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DC764B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DC764B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DC764B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DC764B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DC764B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291D38BD" w14:textId="77777777" w:rsidR="00823407" w:rsidRPr="00DC764B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DC764B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DC764B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DC764B">
        <w:rPr>
          <w:rFonts w:asciiTheme="minorHAnsi" w:eastAsia="Arial" w:hAnsiTheme="minorHAnsi" w:cstheme="minorHAnsi"/>
          <w:bCs/>
          <w:color w:val="auto"/>
        </w:rPr>
        <w:t>,</w:t>
      </w:r>
      <w:r w:rsidRPr="00DC764B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</w:t>
      </w:r>
      <w:bookmarkStart w:id="0" w:name="_GoBack"/>
      <w:bookmarkEnd w:id="0"/>
      <w:r>
        <w:rPr>
          <w:rFonts w:ascii="Calibri" w:hAnsi="Calibri" w:cs="Calibri"/>
          <w:color w:val="auto"/>
          <w:sz w:val="16"/>
          <w:szCs w:val="16"/>
        </w:rPr>
        <w:t>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BDC8" w14:textId="77777777" w:rsidR="0015437E" w:rsidRDefault="0015437E">
      <w:r>
        <w:separator/>
      </w:r>
    </w:p>
  </w:endnote>
  <w:endnote w:type="continuationSeparator" w:id="0">
    <w:p w14:paraId="66C74B98" w14:textId="77777777" w:rsidR="0015437E" w:rsidRDefault="0015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C764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AB027" w14:textId="77777777" w:rsidR="0015437E" w:rsidRDefault="0015437E">
      <w:r>
        <w:separator/>
      </w:r>
    </w:p>
  </w:footnote>
  <w:footnote w:type="continuationSeparator" w:id="0">
    <w:p w14:paraId="7ECF0E11" w14:textId="77777777" w:rsidR="0015437E" w:rsidRDefault="0015437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37E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520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DE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64B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EC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48E9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3058-5874-41F7-87F1-B78C873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Śliwa, Teresa</cp:lastModifiedBy>
  <cp:revision>4</cp:revision>
  <cp:lastPrinted>2018-10-01T08:37:00Z</cp:lastPrinted>
  <dcterms:created xsi:type="dcterms:W3CDTF">2021-06-22T12:21:00Z</dcterms:created>
  <dcterms:modified xsi:type="dcterms:W3CDTF">2021-06-24T11:53:00Z</dcterms:modified>
</cp:coreProperties>
</file>