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42A5F8" w14:textId="77777777" w:rsidR="00167961" w:rsidRDefault="003F1ECF" w:rsidP="00046620">
      <w:pPr>
        <w:pStyle w:val="Teksttreci20"/>
        <w:shd w:val="clear" w:color="auto" w:fill="auto"/>
        <w:spacing w:line="290" w:lineRule="auto"/>
        <w:ind w:left="6379"/>
        <w:jc w:val="left"/>
        <w:rPr>
          <w:b/>
          <w:i/>
          <w:snapToGrid w:val="0"/>
          <w:color w:val="auto"/>
        </w:rPr>
      </w:pPr>
      <w:r>
        <w:rPr>
          <w:sz w:val="15"/>
          <w:szCs w:val="15"/>
          <w:lang w:bidi="pl-PL"/>
        </w:rPr>
        <w:t xml:space="preserve">Załączniki do </w:t>
      </w:r>
      <w:r w:rsidR="00046620">
        <w:rPr>
          <w:sz w:val="15"/>
          <w:szCs w:val="15"/>
          <w:lang w:bidi="pl-PL"/>
        </w:rPr>
        <w:t xml:space="preserve">oferty realizacji zadania publicznego. </w:t>
      </w:r>
    </w:p>
    <w:p w14:paraId="6BE5FF58" w14:textId="77777777" w:rsidR="005346AB" w:rsidRDefault="005346AB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</w:p>
    <w:p w14:paraId="7181D484" w14:textId="77777777" w:rsidR="00046620" w:rsidRDefault="00046620" w:rsidP="00481DD3">
      <w:pPr>
        <w:jc w:val="center"/>
        <w:rPr>
          <w:rFonts w:asciiTheme="minorHAnsi" w:eastAsia="Arial" w:hAnsiTheme="minorHAnsi" w:cs="Calibri"/>
          <w:bCs/>
        </w:rPr>
      </w:pPr>
      <w:r w:rsidRPr="00046620">
        <w:rPr>
          <w:rFonts w:asciiTheme="minorHAnsi" w:eastAsia="Arial" w:hAnsiTheme="minorHAnsi" w:cs="Calibri"/>
          <w:bCs/>
        </w:rPr>
        <w:t xml:space="preserve">AKTUALIZACJA </w:t>
      </w:r>
    </w:p>
    <w:p w14:paraId="1CC2CE68" w14:textId="77777777" w:rsidR="00046620" w:rsidRDefault="00046620" w:rsidP="00481DD3">
      <w:pPr>
        <w:jc w:val="center"/>
        <w:rPr>
          <w:rFonts w:asciiTheme="minorHAnsi" w:eastAsia="Arial" w:hAnsiTheme="minorHAnsi" w:cs="Calibri"/>
          <w:bCs/>
          <w:i/>
        </w:rPr>
      </w:pPr>
      <w:r w:rsidRPr="00046620">
        <w:rPr>
          <w:rFonts w:asciiTheme="minorHAnsi" w:eastAsia="Arial" w:hAnsiTheme="minorHAnsi" w:cs="Calibri"/>
          <w:bCs/>
        </w:rPr>
        <w:t>HARMONOGRAMU I KOSZTORYSU</w:t>
      </w:r>
      <w:r w:rsidR="00FD0C55">
        <w:rPr>
          <w:rFonts w:asciiTheme="minorHAnsi" w:eastAsia="Arial" w:hAnsiTheme="minorHAnsi" w:cs="Calibri"/>
          <w:bCs/>
        </w:rPr>
        <w:t xml:space="preserve"> OFERTY</w:t>
      </w:r>
    </w:p>
    <w:p w14:paraId="78752865" w14:textId="77777777" w:rsidR="00FD0C55" w:rsidRDefault="00FD0C55" w:rsidP="00481DD3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NA REALIZACJĘ </w:t>
      </w:r>
      <w:r w:rsidR="00481DD3" w:rsidRPr="00A92300">
        <w:rPr>
          <w:rFonts w:asciiTheme="minorHAnsi" w:eastAsia="Arial" w:hAnsiTheme="minorHAnsi" w:cstheme="minorHAnsi"/>
          <w:bCs/>
        </w:rPr>
        <w:t>ZADANIA PUBLICZNEGO</w:t>
      </w:r>
      <w:r>
        <w:rPr>
          <w:rFonts w:asciiTheme="minorHAnsi" w:eastAsia="Arial" w:hAnsiTheme="minorHAnsi" w:cstheme="minorHAnsi"/>
          <w:bCs/>
        </w:rPr>
        <w:t xml:space="preserve"> </w:t>
      </w:r>
    </w:p>
    <w:p w14:paraId="419BA8DF" w14:textId="60B2BE68" w:rsidR="00FC48F2" w:rsidRDefault="00FD0C55" w:rsidP="00481DD3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Z ZAKRESU </w:t>
      </w:r>
      <w:r w:rsidR="000B5A48">
        <w:rPr>
          <w:rFonts w:asciiTheme="minorHAnsi" w:eastAsia="Arial" w:hAnsiTheme="minorHAnsi" w:cstheme="minorHAnsi"/>
          <w:bCs/>
        </w:rPr>
        <w:t>TURYSTYKI I KRAJOZNAWSTWA</w:t>
      </w:r>
    </w:p>
    <w:p w14:paraId="0BAA485C" w14:textId="77777777" w:rsidR="005346AB" w:rsidRDefault="005346AB" w:rsidP="00481DD3">
      <w:pPr>
        <w:jc w:val="center"/>
        <w:rPr>
          <w:rFonts w:asciiTheme="minorHAnsi" w:eastAsia="Arial" w:hAnsiTheme="minorHAnsi" w:cstheme="minorHAnsi"/>
          <w:bCs/>
        </w:rPr>
      </w:pPr>
    </w:p>
    <w:p w14:paraId="1EA6A0A1" w14:textId="77777777" w:rsidR="005346AB" w:rsidRPr="00A92300" w:rsidRDefault="005346AB" w:rsidP="00481DD3">
      <w:pPr>
        <w:jc w:val="center"/>
        <w:rPr>
          <w:rFonts w:asciiTheme="minorHAnsi" w:eastAsia="Arial" w:hAnsiTheme="minorHAnsi" w:cstheme="minorHAnsi"/>
          <w:bCs/>
        </w:rPr>
      </w:pPr>
    </w:p>
    <w:p w14:paraId="796D0498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66563FB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58A98470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15D6488A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0015FF83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7A4AA04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BF339E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D012DA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1415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3D6E1E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5A46DD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318362A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66F7FF7B" w14:textId="77777777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5311090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F94E00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D63887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E773D3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F73FD6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FCC7E5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2E2994A" w14:textId="77777777" w:rsidR="005346AB" w:rsidRDefault="005346AB" w:rsidP="0004662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A1F6FEA" w14:textId="77777777" w:rsidR="005346AB" w:rsidRDefault="005346AB" w:rsidP="0004662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3156183" w14:textId="77777777" w:rsidR="00046620" w:rsidRPr="00D97AAD" w:rsidRDefault="00046620" w:rsidP="0004662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 w:rsidR="005346AB">
        <w:rPr>
          <w:rFonts w:asciiTheme="minorHAnsi" w:hAnsiTheme="minorHAnsi" w:cs="Verdana"/>
          <w:b/>
          <w:bCs/>
          <w:color w:val="auto"/>
          <w:sz w:val="22"/>
          <w:szCs w:val="22"/>
        </w:rPr>
        <w:t>Tytuł z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adani</w:t>
      </w:r>
      <w:r w:rsidR="005346AB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publiczne</w:t>
      </w:r>
      <w:r w:rsidR="005346AB">
        <w:rPr>
          <w:rFonts w:asciiTheme="minorHAnsi" w:hAnsiTheme="minorHAnsi" w:cs="Verdana"/>
          <w:b/>
          <w:bCs/>
          <w:color w:val="auto"/>
          <w:sz w:val="22"/>
          <w:szCs w:val="22"/>
        </w:rPr>
        <w:t>go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14:paraId="764AC1F1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66"/>
        <w:gridCol w:w="1276"/>
        <w:gridCol w:w="1984"/>
        <w:gridCol w:w="1276"/>
        <w:gridCol w:w="1872"/>
      </w:tblGrid>
      <w:tr w:rsidR="007B60CF" w:rsidRPr="00D97AAD" w14:paraId="53416F5F" w14:textId="77777777" w:rsidTr="00B30C3E">
        <w:trPr>
          <w:trHeight w:val="377"/>
        </w:trPr>
        <w:tc>
          <w:tcPr>
            <w:tcW w:w="4366" w:type="dxa"/>
            <w:shd w:val="clear" w:color="auto" w:fill="DDD9C3"/>
            <w:vAlign w:val="center"/>
          </w:tcPr>
          <w:p w14:paraId="2CFF353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4"/>
            <w:shd w:val="clear" w:color="auto" w:fill="FFFFFF"/>
          </w:tcPr>
          <w:p w14:paraId="55A919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6E15017E" w14:textId="77777777" w:rsidTr="00B30C3E">
        <w:trPr>
          <w:trHeight w:val="377"/>
        </w:trPr>
        <w:tc>
          <w:tcPr>
            <w:tcW w:w="4366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105A644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76C4FC2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14:paraId="7E0A95F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77284CA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6011320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0EB9198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36E73A7B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FBB5653" w14:textId="77777777" w:rsidR="005346AB" w:rsidRDefault="005346A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0EB9F98" w14:textId="77777777" w:rsidR="00046620" w:rsidRDefault="00046620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Aktualizacja harmonogramu zadania publicznego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14:paraId="5A566435" w14:textId="77777777" w:rsidR="00046620" w:rsidRDefault="00046620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2079"/>
        <w:gridCol w:w="2238"/>
        <w:gridCol w:w="1846"/>
        <w:gridCol w:w="1142"/>
        <w:gridCol w:w="2693"/>
      </w:tblGrid>
      <w:tr w:rsidR="00046620" w:rsidRPr="007B60CF" w14:paraId="4AFE884C" w14:textId="77777777" w:rsidTr="00046620">
        <w:trPr>
          <w:trHeight w:val="121"/>
        </w:trPr>
        <w:tc>
          <w:tcPr>
            <w:tcW w:w="1077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4F24DD" w14:textId="77777777" w:rsidR="00046620" w:rsidRPr="007B60CF" w:rsidRDefault="00046620" w:rsidP="006A4002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5A46036E" w14:textId="77777777" w:rsidR="00046620" w:rsidRPr="007B60CF" w:rsidRDefault="00046620" w:rsidP="006A400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046620" w:rsidRPr="0073200B" w14:paraId="5B5E23F2" w14:textId="77777777" w:rsidTr="00046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77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21BFB6AF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2D020B4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5837E06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70865D7B" w14:textId="77777777" w:rsidR="00046620" w:rsidRPr="0073200B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6DBD2573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52B107" w14:textId="77777777" w:rsidR="00046620" w:rsidRPr="0073200B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1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46620" w:rsidRPr="00D97AAD" w14:paraId="68A1B86F" w14:textId="77777777" w:rsidTr="00046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776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595E2EA" w14:textId="77777777" w:rsidR="00046620" w:rsidRPr="0073200B" w:rsidRDefault="00046620" w:rsidP="006A400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22F0958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18642C0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16BB61B2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D9FA802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60FD187F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46620" w:rsidRPr="00D97AAD" w14:paraId="3022DD63" w14:textId="77777777" w:rsidTr="00046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1F2D58E3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9B7B8C9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38B2F7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2366D33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D07EB3B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3D82EFF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8FC116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EF114E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77AC89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46620" w:rsidRPr="00D97AAD" w14:paraId="69933E10" w14:textId="77777777" w:rsidTr="00046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77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493DBBB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7AAF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1AC7F09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927907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39C5A7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6075C8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46620" w:rsidRPr="00D97AAD" w14:paraId="648608F7" w14:textId="77777777" w:rsidTr="00046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0C0E5CC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33C91DD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B47B18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7E2F6D9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24C656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2D9B379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4C707D1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283B51E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1C811B9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35CA72C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46620" w:rsidRPr="00D97AAD" w14:paraId="7D1BA717" w14:textId="77777777" w:rsidTr="00046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0512DE99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F25884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F3A9DFD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CBCB2E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3E5624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97B5FEC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46620" w:rsidRPr="00D97AAD" w14:paraId="552ABE45" w14:textId="77777777" w:rsidTr="00046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8E60CB3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8205DF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328037E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1ADD8D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EB24FD4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9AD372F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46620" w:rsidRPr="00D97AAD" w14:paraId="75A5240D" w14:textId="77777777" w:rsidTr="00046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D23FBF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64B2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BF7C021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A92860F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22DBFA5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01E00BF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0F7720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59FB5E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0CF879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46620" w:rsidRPr="00D97AAD" w14:paraId="6C46985C" w14:textId="77777777" w:rsidTr="00046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B650EB7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EF27665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B4DA75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D8536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C1FC4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B700D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14:paraId="6B4FE227" w14:textId="77777777" w:rsidR="00046620" w:rsidRDefault="00046620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2A3DF30" w14:textId="77777777" w:rsidR="005346AB" w:rsidRDefault="005346AB" w:rsidP="0004662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3B6195E" w14:textId="77777777" w:rsidR="00046620" w:rsidRDefault="00046620" w:rsidP="0004662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Aktualizacja kosztorysu zadania publicznego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14:paraId="4BF7F866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645D5A7A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03014550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62CCC2E3" w14:textId="77777777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0AC3838C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6C64ED4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76EEEF3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475CF783" w14:textId="77777777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54903C4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3C65218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0EC4C2B7" w14:textId="77777777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D6EAB9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09B89F4A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4CDB10D4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099A450A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7E57466E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7535D3D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2D0C858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546C066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4F3D8BC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07276720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0DABDB5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150A7299" w14:textId="77777777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2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46694A82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B21662B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B59283C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5904B245" w14:textId="77777777" w:rsidTr="00051ED5">
        <w:tc>
          <w:tcPr>
            <w:tcW w:w="484" w:type="pct"/>
          </w:tcPr>
          <w:p w14:paraId="505C265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7A3855A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5E3C189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88B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24F3F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531F7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8EC76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298FDA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24917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3F1104D" w14:textId="77777777" w:rsidTr="00051ED5">
        <w:tc>
          <w:tcPr>
            <w:tcW w:w="484" w:type="pct"/>
          </w:tcPr>
          <w:p w14:paraId="2437D5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0CFE31A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0EC3AF3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42642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AE2456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58E63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2979D5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D7B11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4FDD7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D645322" w14:textId="77777777" w:rsidTr="00051ED5">
        <w:tc>
          <w:tcPr>
            <w:tcW w:w="484" w:type="pct"/>
          </w:tcPr>
          <w:p w14:paraId="120B388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53849C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164DA4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5177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0E74BC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45223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E2F61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AB42B9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CFA679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C59D96" w14:textId="77777777" w:rsidTr="00051ED5">
        <w:tc>
          <w:tcPr>
            <w:tcW w:w="484" w:type="pct"/>
          </w:tcPr>
          <w:p w14:paraId="6CD62C5F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F711D5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6180658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5C2F5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348A8D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58135B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8F6749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1E386C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0B6ED9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2F770E1" w14:textId="77777777" w:rsidTr="00051ED5">
        <w:tc>
          <w:tcPr>
            <w:tcW w:w="484" w:type="pct"/>
          </w:tcPr>
          <w:p w14:paraId="6C3B54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3B1C87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07B88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406D9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8B952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89879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C6F3A6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21F57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76905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D09E8B8" w14:textId="77777777" w:rsidTr="00051ED5">
        <w:tc>
          <w:tcPr>
            <w:tcW w:w="484" w:type="pct"/>
          </w:tcPr>
          <w:p w14:paraId="69B21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6FD0C9E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37DEA09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2C2F26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BDA52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1A766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E08A9A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D61B14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7D9E3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14EE7D1" w14:textId="77777777" w:rsidTr="00051ED5">
        <w:tc>
          <w:tcPr>
            <w:tcW w:w="484" w:type="pct"/>
          </w:tcPr>
          <w:p w14:paraId="7031AAB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3C6F207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0E3C99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5E8AF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AB1C06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02E4C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B3FE02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C876CE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2696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D36645A" w14:textId="77777777" w:rsidTr="00051ED5">
        <w:tc>
          <w:tcPr>
            <w:tcW w:w="484" w:type="pct"/>
          </w:tcPr>
          <w:p w14:paraId="2B202B99" w14:textId="77777777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0C354A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3881E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801E5C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BD9A17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71360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D5E001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A36F08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B5B0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B2405AB" w14:textId="77777777" w:rsidTr="00051ED5">
        <w:tc>
          <w:tcPr>
            <w:tcW w:w="484" w:type="pct"/>
          </w:tcPr>
          <w:p w14:paraId="2AB4D53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766591C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31973CF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0B95B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17C801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04A41E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BCE1A9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CDE37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41600A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BDC04CC" w14:textId="77777777" w:rsidTr="00051ED5">
        <w:tc>
          <w:tcPr>
            <w:tcW w:w="484" w:type="pct"/>
          </w:tcPr>
          <w:p w14:paraId="2FFA6CC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352AF6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C4D52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D6101A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D8887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9BD90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5545B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A6162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501A9C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0838FF5" w14:textId="77777777" w:rsidTr="00051ED5">
        <w:tc>
          <w:tcPr>
            <w:tcW w:w="484" w:type="pct"/>
          </w:tcPr>
          <w:p w14:paraId="52B0F2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69523F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1347F4A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81D56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1E5B5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4664A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352BD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3141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49FC6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392DD76" w14:textId="77777777" w:rsidTr="00051ED5">
        <w:tc>
          <w:tcPr>
            <w:tcW w:w="484" w:type="pct"/>
          </w:tcPr>
          <w:p w14:paraId="32368664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0CE8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3D7A99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36935C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641547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351F0A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98B3D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DCE74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466B74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4CE562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6446E58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0EE19C2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030720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D92C1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224474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43D8669D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1ACC630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2DFFA7E2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184F6C24" w14:textId="77777777" w:rsidTr="00051ED5">
        <w:tc>
          <w:tcPr>
            <w:tcW w:w="484" w:type="pct"/>
          </w:tcPr>
          <w:p w14:paraId="5FE562E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7E0F6DB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30F1CC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35459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1BC386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CCCB3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405139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1CE297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D1922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E327471" w14:textId="77777777" w:rsidTr="00051ED5">
        <w:tc>
          <w:tcPr>
            <w:tcW w:w="484" w:type="pct"/>
          </w:tcPr>
          <w:p w14:paraId="39F470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71928C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1E2EE3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7D54E6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D2DF4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6F686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8E24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A093D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F7E5FE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AD4C06F" w14:textId="77777777" w:rsidTr="00051ED5">
        <w:tc>
          <w:tcPr>
            <w:tcW w:w="484" w:type="pct"/>
          </w:tcPr>
          <w:p w14:paraId="30A9E420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00A167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B117AA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89C54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05C0E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696EC5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6F4C19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6B3490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705212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AD6D3A6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EE74D2C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7A886B9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93B10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2FB567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F304BB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7D99889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E826B6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6C5F686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334CF0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BF6D50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7580C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51BD9197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887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381"/>
      </w:tblGrid>
      <w:tr w:rsidR="005C3B47" w:rsidRPr="00E617D8" w14:paraId="0E101210" w14:textId="77777777" w:rsidTr="005346AB">
        <w:tc>
          <w:tcPr>
            <w:tcW w:w="10887" w:type="dxa"/>
            <w:gridSpan w:val="4"/>
            <w:shd w:val="clear" w:color="auto" w:fill="DDD9C3" w:themeFill="background2" w:themeFillShade="E6"/>
          </w:tcPr>
          <w:p w14:paraId="7087352E" w14:textId="77777777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08995EA3" w14:textId="77777777" w:rsidTr="005346AB">
        <w:tc>
          <w:tcPr>
            <w:tcW w:w="567" w:type="dxa"/>
            <w:shd w:val="clear" w:color="auto" w:fill="DDD9C3" w:themeFill="background2" w:themeFillShade="E6"/>
          </w:tcPr>
          <w:p w14:paraId="1991961B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1383652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64889737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381" w:type="dxa"/>
            <w:shd w:val="clear" w:color="auto" w:fill="DDD9C3" w:themeFill="background2" w:themeFillShade="E6"/>
          </w:tcPr>
          <w:p w14:paraId="671E185C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136B3C9B" w14:textId="77777777" w:rsidTr="005346AB">
        <w:tc>
          <w:tcPr>
            <w:tcW w:w="567" w:type="dxa"/>
            <w:shd w:val="clear" w:color="auto" w:fill="DDD9C3" w:themeFill="background2" w:themeFillShade="E6"/>
          </w:tcPr>
          <w:p w14:paraId="7ED0453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16FB489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411B75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381" w:type="dxa"/>
          </w:tcPr>
          <w:p w14:paraId="556B60B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041E1143" w14:textId="77777777" w:rsidTr="005346AB">
        <w:tc>
          <w:tcPr>
            <w:tcW w:w="567" w:type="dxa"/>
            <w:shd w:val="clear" w:color="auto" w:fill="DDD9C3" w:themeFill="background2" w:themeFillShade="E6"/>
          </w:tcPr>
          <w:p w14:paraId="1400C92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7D316B2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6BE99C4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381" w:type="dxa"/>
          </w:tcPr>
          <w:p w14:paraId="7C1D1E3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0619BBB" w14:textId="77777777" w:rsidTr="005346AB">
        <w:tc>
          <w:tcPr>
            <w:tcW w:w="567" w:type="dxa"/>
            <w:shd w:val="clear" w:color="auto" w:fill="DDD9C3" w:themeFill="background2" w:themeFillShade="E6"/>
          </w:tcPr>
          <w:p w14:paraId="1088D7A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C546B4" w14:textId="77777777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3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73653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381" w:type="dxa"/>
          </w:tcPr>
          <w:p w14:paraId="2A3FE5D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9FB20BB" w14:textId="77777777" w:rsidTr="005346AB">
        <w:tc>
          <w:tcPr>
            <w:tcW w:w="567" w:type="dxa"/>
            <w:shd w:val="clear" w:color="auto" w:fill="DDD9C3" w:themeFill="background2" w:themeFillShade="E6"/>
          </w:tcPr>
          <w:p w14:paraId="6BA056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11CEF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4E18BA8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381" w:type="dxa"/>
          </w:tcPr>
          <w:p w14:paraId="25B98A4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1FFE5A7" w14:textId="77777777" w:rsidTr="005346AB">
        <w:tc>
          <w:tcPr>
            <w:tcW w:w="567" w:type="dxa"/>
            <w:shd w:val="clear" w:color="auto" w:fill="DDD9C3" w:themeFill="background2" w:themeFillShade="E6"/>
          </w:tcPr>
          <w:p w14:paraId="12239CB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7B3F2E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41EEB72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381" w:type="dxa"/>
          </w:tcPr>
          <w:p w14:paraId="7DF458C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BA0DAAF" w14:textId="77777777" w:rsidTr="005346AB">
        <w:tc>
          <w:tcPr>
            <w:tcW w:w="567" w:type="dxa"/>
            <w:shd w:val="clear" w:color="auto" w:fill="DDD9C3" w:themeFill="background2" w:themeFillShade="E6"/>
          </w:tcPr>
          <w:p w14:paraId="7119F33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B952E2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75182A4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381" w:type="dxa"/>
          </w:tcPr>
          <w:p w14:paraId="3B1A50F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4F26C4D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887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673"/>
      </w:tblGrid>
      <w:tr w:rsidR="005C3B47" w:rsidRPr="00E617D8" w14:paraId="6228BC18" w14:textId="77777777" w:rsidTr="005346AB">
        <w:tc>
          <w:tcPr>
            <w:tcW w:w="10887" w:type="dxa"/>
            <w:gridSpan w:val="6"/>
            <w:shd w:val="clear" w:color="auto" w:fill="DDD9C3" w:themeFill="background2" w:themeFillShade="E6"/>
          </w:tcPr>
          <w:p w14:paraId="4331A236" w14:textId="77777777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4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7FD20592" w14:textId="77777777" w:rsidTr="005346AB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4FC4D3B0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CF9E127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921" w:type="dxa"/>
            <w:gridSpan w:val="4"/>
            <w:shd w:val="clear" w:color="auto" w:fill="DDD9C3" w:themeFill="background2" w:themeFillShade="E6"/>
            <w:vAlign w:val="center"/>
          </w:tcPr>
          <w:p w14:paraId="293F6352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B795DEF" w14:textId="77777777" w:rsidTr="005346AB">
        <w:tc>
          <w:tcPr>
            <w:tcW w:w="4966" w:type="dxa"/>
            <w:gridSpan w:val="2"/>
          </w:tcPr>
          <w:p w14:paraId="372CA88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47491715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5A075FA3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67ECD657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673" w:type="dxa"/>
            <w:shd w:val="clear" w:color="auto" w:fill="DDD9C3" w:themeFill="background2" w:themeFillShade="E6"/>
          </w:tcPr>
          <w:p w14:paraId="03E7B78D" w14:textId="77777777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5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549E4B7A" w14:textId="77777777" w:rsidTr="005346AB">
        <w:tc>
          <w:tcPr>
            <w:tcW w:w="567" w:type="dxa"/>
            <w:shd w:val="clear" w:color="auto" w:fill="DDD9C3" w:themeFill="background2" w:themeFillShade="E6"/>
          </w:tcPr>
          <w:p w14:paraId="2A157F2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5BADEA5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3CFC289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0AF3C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DC1D9F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73" w:type="dxa"/>
          </w:tcPr>
          <w:p w14:paraId="20D2DE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C065B88" w14:textId="77777777" w:rsidTr="005346AB">
        <w:tc>
          <w:tcPr>
            <w:tcW w:w="567" w:type="dxa"/>
            <w:shd w:val="clear" w:color="auto" w:fill="DDD9C3" w:themeFill="background2" w:themeFillShade="E6"/>
          </w:tcPr>
          <w:p w14:paraId="57C2799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5ABF4968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776FF3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CDA4B8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7D8F629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73" w:type="dxa"/>
          </w:tcPr>
          <w:p w14:paraId="00C6F73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09728A5" w14:textId="77777777" w:rsidTr="005346AB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F261D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FA0A75C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614152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21949D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F33859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73" w:type="dxa"/>
          </w:tcPr>
          <w:p w14:paraId="3698D7A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8F2C606" w14:textId="77777777" w:rsidTr="005346AB">
        <w:tc>
          <w:tcPr>
            <w:tcW w:w="567" w:type="dxa"/>
          </w:tcPr>
          <w:p w14:paraId="61FF142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11B466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50CDD40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34D11D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EB1A55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73" w:type="dxa"/>
          </w:tcPr>
          <w:p w14:paraId="4020E4B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35CCC7D" w14:textId="77777777" w:rsidTr="005346AB">
        <w:tc>
          <w:tcPr>
            <w:tcW w:w="4966" w:type="dxa"/>
            <w:gridSpan w:val="2"/>
            <w:shd w:val="clear" w:color="auto" w:fill="DDD9C3" w:themeFill="background2" w:themeFillShade="E6"/>
          </w:tcPr>
          <w:p w14:paraId="24A3BEF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38E16A4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AB65B1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0D1578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73" w:type="dxa"/>
          </w:tcPr>
          <w:p w14:paraId="7A17852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4A1DC52E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73225398" w14:textId="77777777" w:rsidR="003A2508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06EDDEEA" w14:textId="77777777" w:rsidR="005346AB" w:rsidRPr="00D97AAD" w:rsidRDefault="005346AB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E8D71AD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434EDC4E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436669E3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AF9033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DFDB92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9B4513A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359CEBEC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0138C02" w14:textId="77777777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BDD47F" w14:textId="77777777" w:rsidR="006F3C9E" w:rsidRDefault="006F3C9E">
      <w:r>
        <w:separator/>
      </w:r>
    </w:p>
  </w:endnote>
  <w:endnote w:type="continuationSeparator" w:id="0">
    <w:p w14:paraId="69777C98" w14:textId="77777777" w:rsidR="006F3C9E" w:rsidRDefault="006F3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06071464"/>
      <w:docPartObj>
        <w:docPartGallery w:val="Page Numbers (Bottom of Page)"/>
        <w:docPartUnique/>
      </w:docPartObj>
    </w:sdtPr>
    <w:sdtEndPr/>
    <w:sdtContent>
      <w:p w14:paraId="1A97836C" w14:textId="77777777" w:rsidR="00B32294" w:rsidRDefault="00664C85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EF43B6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41999044" w14:textId="77777777" w:rsidR="00B32294" w:rsidRDefault="00B322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BCAFC3" w14:textId="77777777" w:rsidR="006F3C9E" w:rsidRDefault="006F3C9E">
      <w:r>
        <w:separator/>
      </w:r>
    </w:p>
  </w:footnote>
  <w:footnote w:type="continuationSeparator" w:id="0">
    <w:p w14:paraId="3199B6BC" w14:textId="77777777" w:rsidR="006F3C9E" w:rsidRDefault="006F3C9E">
      <w:r>
        <w:continuationSeparator/>
      </w:r>
    </w:p>
  </w:footnote>
  <w:footnote w:id="1">
    <w:p w14:paraId="3EFF1930" w14:textId="77777777" w:rsidR="00046620" w:rsidRPr="003A2508" w:rsidRDefault="00046620" w:rsidP="0004662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2">
    <w:p w14:paraId="5B76205A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3">
    <w:p w14:paraId="5DC3F556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4">
    <w:p w14:paraId="41A7B983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5346AB">
        <w:rPr>
          <w:rFonts w:asciiTheme="minorHAnsi" w:hAnsiTheme="minorHAnsi" w:cstheme="minorHAnsi"/>
          <w:sz w:val="18"/>
          <w:szCs w:val="18"/>
        </w:rPr>
        <w:t xml:space="preserve"> Sekcję </w:t>
      </w:r>
      <w:r w:rsidRPr="00F621DF">
        <w:rPr>
          <w:rFonts w:asciiTheme="minorHAnsi" w:hAnsiTheme="minorHAnsi" w:cstheme="minorHAnsi"/>
          <w:sz w:val="18"/>
          <w:szCs w:val="18"/>
        </w:rPr>
        <w:t>C należy uzupełnić w przypadku oferty wspólnej.</w:t>
      </w:r>
    </w:p>
  </w:footnote>
  <w:footnote w:id="5">
    <w:p w14:paraId="5A84A530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07BD2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0F6C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46620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1B6E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5A48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2ECB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4C66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4E9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46AB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4C85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3C9E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1C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8AD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B67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86DD9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5CF8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203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43B6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2CBC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C55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8D9F55"/>
  <w15:docId w15:val="{487C59F2-143C-472C-8FCA-FECD810E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5E415-E947-40C3-BB4D-81D4388D3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Stawarz Magdalena</dc:creator>
  <cp:lastModifiedBy>Władyszewska, Małgorzata</cp:lastModifiedBy>
  <cp:revision>4</cp:revision>
  <cp:lastPrinted>2018-10-01T08:37:00Z</cp:lastPrinted>
  <dcterms:created xsi:type="dcterms:W3CDTF">2021-02-18T08:45:00Z</dcterms:created>
  <dcterms:modified xsi:type="dcterms:W3CDTF">2021-02-18T08:53:00Z</dcterms:modified>
</cp:coreProperties>
</file>