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B2" w:rsidRDefault="00C048B2">
      <w:r>
        <w:separator/>
      </w:r>
    </w:p>
  </w:endnote>
  <w:endnote w:type="continuationSeparator" w:id="0">
    <w:p w:rsidR="00C048B2" w:rsidRDefault="00C0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D14C0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25F6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B2" w:rsidRDefault="00C048B2">
      <w:r>
        <w:separator/>
      </w:r>
    </w:p>
  </w:footnote>
  <w:footnote w:type="continuationSeparator" w:id="0">
    <w:p w:rsidR="00C048B2" w:rsidRDefault="00C048B2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F60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4A4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4C01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428B-43C7-4772-A127-1129032D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Piwnik-Piecyk, Agnieszka</cp:lastModifiedBy>
  <cp:revision>2</cp:revision>
  <cp:lastPrinted>2018-10-01T08:37:00Z</cp:lastPrinted>
  <dcterms:created xsi:type="dcterms:W3CDTF">2021-03-03T10:07:00Z</dcterms:created>
  <dcterms:modified xsi:type="dcterms:W3CDTF">2021-03-03T10:07:00Z</dcterms:modified>
</cp:coreProperties>
</file>