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38" w:rsidRPr="00313A08" w:rsidRDefault="00245338" w:rsidP="00245338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 w:rsidR="002C4089" w:rsidRPr="00313A08">
        <w:rPr>
          <w:i/>
          <w:sz w:val="22"/>
          <w:szCs w:val="22"/>
        </w:rPr>
        <w:t>2</w:t>
      </w:r>
      <w:r w:rsidRPr="00313A08">
        <w:rPr>
          <w:i/>
          <w:sz w:val="22"/>
          <w:szCs w:val="22"/>
        </w:rPr>
        <w:t xml:space="preserve"> do Ogłoszenia o zamówieniu</w:t>
      </w:r>
    </w:p>
    <w:p w:rsidR="004A1DCA" w:rsidRPr="00313A08" w:rsidRDefault="004A1DCA" w:rsidP="003563CD">
      <w:pPr>
        <w:spacing w:after="120"/>
        <w:rPr>
          <w:szCs w:val="22"/>
        </w:rPr>
      </w:pPr>
    </w:p>
    <w:p w:rsidR="00DE687D" w:rsidRPr="00313A08" w:rsidRDefault="00DE687D" w:rsidP="003563CD">
      <w:pPr>
        <w:spacing w:after="120"/>
        <w:rPr>
          <w:szCs w:val="22"/>
        </w:rPr>
      </w:pPr>
    </w:p>
    <w:p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BAF3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4A1DCA" w:rsidRPr="00313A08" w:rsidRDefault="004A1DCA" w:rsidP="004A1DCA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:rsidR="004A1DCA" w:rsidRPr="00313A08" w:rsidRDefault="004A1DCA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DE687D" w:rsidRPr="00313A08" w:rsidRDefault="00DE687D" w:rsidP="003563CD">
      <w:pPr>
        <w:spacing w:after="120"/>
        <w:rPr>
          <w:szCs w:val="22"/>
        </w:rPr>
      </w:pPr>
    </w:p>
    <w:p w:rsidR="00391720" w:rsidRPr="00313A08" w:rsidRDefault="00245338" w:rsidP="00391720">
      <w:pPr>
        <w:spacing w:after="120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:rsidR="00DE687D" w:rsidRPr="00313A08" w:rsidRDefault="00DE687D" w:rsidP="003563CD">
      <w:pPr>
        <w:spacing w:after="120"/>
        <w:rPr>
          <w:szCs w:val="22"/>
        </w:rPr>
      </w:pPr>
    </w:p>
    <w:p w:rsidR="00DB0BC9" w:rsidRPr="00313A08" w:rsidRDefault="007E4271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:rsidR="00DB0BC9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Nazwa:</w:t>
      </w:r>
    </w:p>
    <w:p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Adres siedziby:</w:t>
      </w:r>
    </w:p>
    <w:p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NIP:</w:t>
      </w:r>
    </w:p>
    <w:p w:rsidR="002C4089" w:rsidRPr="00313A08" w:rsidRDefault="002C4089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REGON:</w:t>
      </w:r>
    </w:p>
    <w:p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Telefon:</w:t>
      </w:r>
    </w:p>
    <w:p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Fax:</w:t>
      </w:r>
    </w:p>
    <w:p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E-mail:</w:t>
      </w:r>
    </w:p>
    <w:p w:rsidR="007E4271" w:rsidRPr="00313A08" w:rsidRDefault="002C4089" w:rsidP="00DE687D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Strona WWW:</w:t>
      </w:r>
    </w:p>
    <w:p w:rsidR="002872F9" w:rsidRPr="00313A08" w:rsidRDefault="002872F9" w:rsidP="007E4271">
      <w:pPr>
        <w:spacing w:after="120"/>
        <w:ind w:left="1080"/>
        <w:jc w:val="both"/>
        <w:rPr>
          <w:szCs w:val="22"/>
        </w:rPr>
      </w:pPr>
    </w:p>
    <w:p w:rsidR="00DB0BC9" w:rsidRPr="00313A08" w:rsidRDefault="007E4271" w:rsidP="007E4271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:rsidR="00180824" w:rsidRDefault="007E4271" w:rsidP="004F0540">
      <w:pPr>
        <w:pStyle w:val="Akapitzlist"/>
        <w:spacing w:after="120"/>
        <w:ind w:left="1080"/>
        <w:jc w:val="both"/>
        <w:rPr>
          <w:szCs w:val="22"/>
        </w:rPr>
      </w:pPr>
      <w:r w:rsidRPr="00313A08">
        <w:rPr>
          <w:szCs w:val="22"/>
        </w:rPr>
        <w:t>Województwo Świętokrzyskie - Urząd Marszałkowski Województwa Świętokrzyskiego, Al. IX Wieków Kielc 3, 25-516 Kielce, NIP: 9591506120, REGON: 291009337.</w:t>
      </w:r>
    </w:p>
    <w:p w:rsidR="003415CA" w:rsidRPr="00313A08" w:rsidRDefault="003415CA" w:rsidP="004F0540">
      <w:pPr>
        <w:pStyle w:val="Akapitzlist"/>
        <w:spacing w:after="120"/>
        <w:ind w:left="1080"/>
        <w:jc w:val="both"/>
        <w:rPr>
          <w:szCs w:val="22"/>
        </w:rPr>
      </w:pPr>
    </w:p>
    <w:p w:rsidR="002872F9" w:rsidRDefault="003670FF" w:rsidP="003670FF">
      <w:pPr>
        <w:spacing w:after="120"/>
        <w:jc w:val="both"/>
      </w:pPr>
      <w:r w:rsidRPr="00313A08">
        <w:rPr>
          <w:szCs w:val="22"/>
        </w:rPr>
        <w:t xml:space="preserve">W odpowiedzi na ogłoszenie o zamówieniu publicznym w </w:t>
      </w:r>
      <w:r w:rsidR="00984E14" w:rsidRPr="00313A08">
        <w:rPr>
          <w:szCs w:val="22"/>
        </w:rPr>
        <w:t xml:space="preserve">trybie poniżej </w:t>
      </w:r>
      <w:r w:rsidR="00A7581F">
        <w:rPr>
          <w:szCs w:val="22"/>
        </w:rPr>
        <w:t>30</w:t>
      </w:r>
      <w:r w:rsidR="00984E14" w:rsidRPr="00313A08">
        <w:rPr>
          <w:szCs w:val="22"/>
        </w:rPr>
        <w:t xml:space="preserve"> 000,00 EURO </w:t>
      </w:r>
      <w:r w:rsidR="00055C62" w:rsidRPr="00313A08">
        <w:rPr>
          <w:szCs w:val="22"/>
        </w:rPr>
        <w:t>pn.: „</w:t>
      </w:r>
      <w:r w:rsidR="00AE49B1">
        <w:rPr>
          <w:szCs w:val="22"/>
        </w:rPr>
        <w:t>U</w:t>
      </w:r>
      <w:r w:rsidR="00AE49B1" w:rsidRPr="00AE49B1">
        <w:t>sługa polegająca na wykonaniu operatu szacunkowego określającego wartość rynkową miesięcznej stawki czynszu najmu/ dzierżawy dla lotniska  znajdującego się na nieruchomości oznaczonej działkami 898 oraz 1102/6 w Masłowie koło Kielc, ul. Jana Pawła II 9, których właścicielem jest Województwo Świętokrzyskie</w:t>
      </w:r>
      <w:r w:rsidR="00506C50">
        <w:t>”</w:t>
      </w:r>
      <w:r w:rsidR="00506C50" w:rsidRPr="00506C50">
        <w:t>.</w:t>
      </w:r>
    </w:p>
    <w:p w:rsidR="003415CA" w:rsidRDefault="003415CA" w:rsidP="003670FF">
      <w:pPr>
        <w:spacing w:after="120"/>
        <w:jc w:val="both"/>
      </w:pPr>
    </w:p>
    <w:p w:rsidR="003415CA" w:rsidRPr="003415CA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szCs w:val="22"/>
        </w:rPr>
      </w:pPr>
      <w:r w:rsidRPr="003415CA">
        <w:rPr>
          <w:b/>
          <w:szCs w:val="22"/>
        </w:rPr>
        <w:t>CENA</w:t>
      </w:r>
      <w:r>
        <w:rPr>
          <w:b/>
          <w:szCs w:val="22"/>
        </w:rPr>
        <w:t xml:space="preserve"> (C)</w:t>
      </w:r>
    </w:p>
    <w:p w:rsidR="00DE687D" w:rsidRPr="00313A08" w:rsidRDefault="00DE687D" w:rsidP="003670FF">
      <w:pPr>
        <w:spacing w:after="120"/>
        <w:jc w:val="both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5"/>
        <w:gridCol w:w="1409"/>
        <w:gridCol w:w="1494"/>
        <w:gridCol w:w="1773"/>
      </w:tblGrid>
      <w:tr w:rsidR="0046045B" w:rsidRPr="00313A08" w:rsidTr="0046045B">
        <w:tc>
          <w:tcPr>
            <w:tcW w:w="4514" w:type="dxa"/>
            <w:vAlign w:val="center"/>
          </w:tcPr>
          <w:p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Nazwa</w:t>
            </w:r>
          </w:p>
        </w:tc>
        <w:tc>
          <w:tcPr>
            <w:tcW w:w="1436" w:type="dxa"/>
            <w:vAlign w:val="center"/>
          </w:tcPr>
          <w:p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Netto</w:t>
            </w:r>
          </w:p>
        </w:tc>
        <w:tc>
          <w:tcPr>
            <w:tcW w:w="1526" w:type="dxa"/>
            <w:vAlign w:val="center"/>
          </w:tcPr>
          <w:p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VAT (%)</w:t>
            </w:r>
          </w:p>
        </w:tc>
        <w:tc>
          <w:tcPr>
            <w:tcW w:w="1811" w:type="dxa"/>
            <w:vAlign w:val="center"/>
          </w:tcPr>
          <w:p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Cena brutto w zł</w:t>
            </w:r>
          </w:p>
        </w:tc>
      </w:tr>
      <w:tr w:rsidR="0046045B" w:rsidRPr="00313A08" w:rsidTr="0046045B">
        <w:tc>
          <w:tcPr>
            <w:tcW w:w="4514" w:type="dxa"/>
          </w:tcPr>
          <w:p w:rsidR="0046045B" w:rsidRPr="00313A08" w:rsidRDefault="0046045B" w:rsidP="00C63383">
            <w:pPr>
              <w:spacing w:before="240" w:after="240"/>
              <w:jc w:val="both"/>
              <w:rPr>
                <w:szCs w:val="22"/>
              </w:rPr>
            </w:pPr>
            <w:r>
              <w:t>Całkowita wartość przedmiotu umowy</w:t>
            </w:r>
          </w:p>
        </w:tc>
        <w:tc>
          <w:tcPr>
            <w:tcW w:w="1436" w:type="dxa"/>
          </w:tcPr>
          <w:p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526" w:type="dxa"/>
          </w:tcPr>
          <w:p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811" w:type="dxa"/>
          </w:tcPr>
          <w:p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</w:tr>
    </w:tbl>
    <w:p w:rsidR="0006337F" w:rsidRDefault="0006337F" w:rsidP="00180824">
      <w:pPr>
        <w:spacing w:after="120"/>
        <w:jc w:val="both"/>
        <w:rPr>
          <w:sz w:val="8"/>
          <w:szCs w:val="8"/>
        </w:rPr>
      </w:pPr>
    </w:p>
    <w:p w:rsidR="003415CA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lastRenderedPageBreak/>
        <w:t>DOŚWIADCZENIE (D)</w:t>
      </w:r>
    </w:p>
    <w:p w:rsidR="003415CA" w:rsidRDefault="003415CA" w:rsidP="003415CA">
      <w:pPr>
        <w:pStyle w:val="Akapitzlist"/>
        <w:spacing w:after="120"/>
        <w:ind w:left="1080"/>
        <w:jc w:val="both"/>
        <w:rPr>
          <w:b/>
          <w:szCs w:val="22"/>
        </w:rPr>
      </w:pPr>
    </w:p>
    <w:p w:rsidR="003415CA" w:rsidRPr="003415CA" w:rsidRDefault="003415CA" w:rsidP="003415CA">
      <w:pPr>
        <w:pStyle w:val="Akapitzlist"/>
        <w:spacing w:after="120"/>
        <w:ind w:left="1080"/>
        <w:jc w:val="both"/>
        <w:rPr>
          <w:szCs w:val="22"/>
        </w:rPr>
      </w:pPr>
      <w:r w:rsidRPr="003415CA">
        <w:rPr>
          <w:szCs w:val="22"/>
        </w:rPr>
        <w:t>Ilość załączonych do oferty referencji lub protokołów odbioru</w:t>
      </w:r>
      <w:r>
        <w:rPr>
          <w:szCs w:val="22"/>
        </w:rPr>
        <w:tab/>
      </w:r>
      <w:r>
        <w:rPr>
          <w:szCs w:val="22"/>
        </w:rPr>
        <w:tab/>
      </w:r>
      <w:r w:rsidRPr="003415CA">
        <w:rPr>
          <w:szCs w:val="22"/>
        </w:rPr>
        <w:t xml:space="preserve"> ……..</w:t>
      </w:r>
    </w:p>
    <w:p w:rsidR="003415CA" w:rsidRDefault="003415CA" w:rsidP="003415CA">
      <w:pPr>
        <w:pStyle w:val="Akapitzlist"/>
        <w:spacing w:after="120"/>
        <w:ind w:left="1080"/>
        <w:jc w:val="both"/>
        <w:rPr>
          <w:b/>
          <w:szCs w:val="22"/>
        </w:rPr>
      </w:pPr>
    </w:p>
    <w:p w:rsidR="003415CA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TERMIN REALIZACJI ZAMÓWIENIA (T)</w:t>
      </w:r>
    </w:p>
    <w:p w:rsidR="003415CA" w:rsidRDefault="003415CA" w:rsidP="003415CA">
      <w:pPr>
        <w:pStyle w:val="Akapitzlist"/>
        <w:spacing w:after="120"/>
        <w:ind w:left="1080"/>
        <w:jc w:val="both"/>
        <w:rPr>
          <w:b/>
          <w:szCs w:val="22"/>
        </w:rPr>
      </w:pPr>
    </w:p>
    <w:p w:rsidR="003415CA" w:rsidRDefault="003415CA" w:rsidP="003415CA">
      <w:pPr>
        <w:pStyle w:val="Akapitzlist"/>
        <w:spacing w:after="120"/>
        <w:ind w:left="1080"/>
        <w:jc w:val="both"/>
        <w:rPr>
          <w:szCs w:val="22"/>
        </w:rPr>
      </w:pPr>
      <w:r w:rsidRPr="003415CA">
        <w:rPr>
          <w:szCs w:val="22"/>
        </w:rPr>
        <w:t>Termin realizacji przedmiotu zamówienia w dniach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....….</w:t>
      </w:r>
    </w:p>
    <w:p w:rsidR="003415CA" w:rsidRPr="003415CA" w:rsidRDefault="003415CA" w:rsidP="003415CA">
      <w:pPr>
        <w:pStyle w:val="Akapitzlist"/>
        <w:spacing w:after="120"/>
        <w:ind w:left="1080"/>
        <w:jc w:val="both"/>
        <w:rPr>
          <w:szCs w:val="22"/>
        </w:rPr>
      </w:pPr>
    </w:p>
    <w:p w:rsidR="002872F9" w:rsidRDefault="002872F9" w:rsidP="00180824">
      <w:pPr>
        <w:spacing w:after="120"/>
        <w:jc w:val="both"/>
        <w:rPr>
          <w:szCs w:val="22"/>
        </w:rPr>
      </w:pPr>
    </w:p>
    <w:p w:rsidR="0021558C" w:rsidRPr="00313A08" w:rsidRDefault="0021558C" w:rsidP="00180824">
      <w:pPr>
        <w:spacing w:after="120"/>
        <w:jc w:val="both"/>
        <w:rPr>
          <w:szCs w:val="22"/>
        </w:rPr>
      </w:pPr>
    </w:p>
    <w:p w:rsidR="008B577F" w:rsidRPr="00313A08" w:rsidRDefault="00DE687D" w:rsidP="00DE68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zapoznałem/am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Pr="00313A08">
        <w:rPr>
          <w:rFonts w:eastAsia="Calibri"/>
          <w:lang w:eastAsia="en-GB"/>
        </w:rPr>
        <w:t xml:space="preserve">do niego żadnych zastrzeżeń. </w:t>
      </w:r>
    </w:p>
    <w:p w:rsidR="008B577F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spełniam wszystkie warunki udziału w postępowaniu. </w:t>
      </w:r>
    </w:p>
    <w:p w:rsidR="00057A4C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zostałem/am uprzedzony/a o odpowiedzialności karnej z art. 233 Kodeksu Karnego za złożenie nieprawdziwego oświadczenia lub zatajenie prawdy i niniejszym oświadczam, że informacje podane w niniejszej ofercie są zgodne z prawdą.</w:t>
      </w:r>
    </w:p>
    <w:p w:rsidR="00057A4C" w:rsidRPr="00313A08" w:rsidRDefault="00057A4C" w:rsidP="00180824">
      <w:pPr>
        <w:spacing w:after="120"/>
        <w:jc w:val="both"/>
        <w:rPr>
          <w:szCs w:val="22"/>
        </w:rPr>
      </w:pPr>
    </w:p>
    <w:p w:rsidR="00057A4C" w:rsidRPr="00313A08" w:rsidRDefault="00057A4C" w:rsidP="00180824">
      <w:pPr>
        <w:spacing w:after="120"/>
        <w:jc w:val="both"/>
        <w:rPr>
          <w:szCs w:val="22"/>
        </w:rPr>
      </w:pPr>
    </w:p>
    <w:p w:rsidR="00DE687D" w:rsidRDefault="00DE687D" w:rsidP="00180824">
      <w:pPr>
        <w:spacing w:after="120"/>
        <w:jc w:val="both"/>
        <w:rPr>
          <w:szCs w:val="22"/>
        </w:rPr>
      </w:pPr>
    </w:p>
    <w:p w:rsidR="00506C50" w:rsidRDefault="00506C50" w:rsidP="00180824">
      <w:pPr>
        <w:spacing w:after="120"/>
        <w:jc w:val="both"/>
        <w:rPr>
          <w:szCs w:val="22"/>
        </w:rPr>
      </w:pPr>
    </w:p>
    <w:p w:rsidR="00506C50" w:rsidRPr="00313A08" w:rsidRDefault="00506C50" w:rsidP="00180824">
      <w:pPr>
        <w:spacing w:after="120"/>
        <w:jc w:val="both"/>
        <w:rPr>
          <w:szCs w:val="22"/>
        </w:rPr>
      </w:pPr>
    </w:p>
    <w:p w:rsidR="00DE687D" w:rsidRPr="00313A08" w:rsidRDefault="00DE687D" w:rsidP="00180824">
      <w:pPr>
        <w:spacing w:after="120"/>
        <w:jc w:val="both"/>
        <w:rPr>
          <w:szCs w:val="22"/>
        </w:rPr>
      </w:pPr>
    </w:p>
    <w:p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uprawnionej/-ych do</w:t>
                            </w:r>
                          </w:p>
                          <w:p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" stroked="f">
                <v:textbox style="mso-fit-shape-to-text:t">
                  <w:txbxContent>
                    <w:p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uprawnionej/-ych do</w:t>
                      </w:r>
                    </w:p>
                    <w:p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:rsidR="002872F9" w:rsidRPr="00313A08" w:rsidRDefault="002872F9" w:rsidP="00180824">
      <w:pPr>
        <w:spacing w:after="120"/>
        <w:jc w:val="both"/>
        <w:rPr>
          <w:szCs w:val="22"/>
        </w:rPr>
      </w:pPr>
    </w:p>
    <w:p w:rsidR="002872F9" w:rsidRPr="00313A08" w:rsidRDefault="002872F9" w:rsidP="00180824">
      <w:pPr>
        <w:spacing w:after="120"/>
        <w:jc w:val="both"/>
        <w:rPr>
          <w:szCs w:val="22"/>
        </w:rPr>
      </w:pPr>
    </w:p>
    <w:p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EE65E3">
      <w:headerReference w:type="default" r:id="rId8"/>
      <w:footerReference w:type="default" r:id="rId9"/>
      <w:pgSz w:w="11907" w:h="16840" w:code="9"/>
      <w:pgMar w:top="959" w:right="1418" w:bottom="284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22" w:rsidRDefault="005A1122">
      <w:r>
        <w:separator/>
      </w:r>
    </w:p>
  </w:endnote>
  <w:endnote w:type="continuationSeparator" w:id="0">
    <w:p w:rsidR="005A1122" w:rsidRDefault="005A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3" w:rsidRDefault="00EE65E3" w:rsidP="00EE65E3">
    <w:pPr>
      <w:pStyle w:val="Stopka"/>
    </w:pPr>
  </w:p>
  <w:p w:rsidR="00EE65E3" w:rsidRDefault="00EE65E3" w:rsidP="00EE65E3">
    <w:r>
      <w:rPr>
        <w:i/>
        <w:sz w:val="18"/>
        <w:szCs w:val="18"/>
      </w:rPr>
      <w:t xml:space="preserve"> </w:t>
    </w:r>
  </w:p>
  <w:p w:rsidR="00EE65E3" w:rsidRDefault="00EE65E3" w:rsidP="0055063A">
    <w:pPr>
      <w:pStyle w:val="Stopka"/>
      <w:jc w:val="right"/>
      <w:rPr>
        <w:sz w:val="17"/>
        <w:szCs w:val="17"/>
      </w:rPr>
    </w:pPr>
  </w:p>
  <w:p w:rsidR="00EE65E3" w:rsidRDefault="00EE65E3" w:rsidP="0055063A">
    <w:pPr>
      <w:pStyle w:val="Stopka"/>
      <w:jc w:val="right"/>
      <w:rPr>
        <w:sz w:val="17"/>
        <w:szCs w:val="17"/>
      </w:rPr>
    </w:pPr>
  </w:p>
  <w:p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5A1122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5A1122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22" w:rsidRDefault="005A1122">
      <w:r>
        <w:separator/>
      </w:r>
    </w:p>
  </w:footnote>
  <w:footnote w:type="continuationSeparator" w:id="0">
    <w:p w:rsidR="005A1122" w:rsidRDefault="005A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1D9C28CE"/>
    <w:lvl w:ilvl="0" w:tplc="CE202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1AA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29"/>
  </w:num>
  <w:num w:numId="6">
    <w:abstractNumId w:val="19"/>
  </w:num>
  <w:num w:numId="7">
    <w:abstractNumId w:val="23"/>
  </w:num>
  <w:num w:numId="8">
    <w:abstractNumId w:val="26"/>
  </w:num>
  <w:num w:numId="9">
    <w:abstractNumId w:val="20"/>
  </w:num>
  <w:num w:numId="10">
    <w:abstractNumId w:val="25"/>
  </w:num>
  <w:num w:numId="11">
    <w:abstractNumId w:val="17"/>
  </w:num>
  <w:num w:numId="1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E"/>
    <w:rsid w:val="00000E46"/>
    <w:rsid w:val="0000446B"/>
    <w:rsid w:val="00006312"/>
    <w:rsid w:val="00007114"/>
    <w:rsid w:val="0000794C"/>
    <w:rsid w:val="00014F6A"/>
    <w:rsid w:val="0001741A"/>
    <w:rsid w:val="00020558"/>
    <w:rsid w:val="00020BA1"/>
    <w:rsid w:val="00021510"/>
    <w:rsid w:val="000218D1"/>
    <w:rsid w:val="00032A8B"/>
    <w:rsid w:val="0003647E"/>
    <w:rsid w:val="000407A7"/>
    <w:rsid w:val="00041000"/>
    <w:rsid w:val="00055C62"/>
    <w:rsid w:val="00057A4C"/>
    <w:rsid w:val="0006337F"/>
    <w:rsid w:val="000666BC"/>
    <w:rsid w:val="0007140E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B2ADD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1020D9"/>
    <w:rsid w:val="00106392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6198D"/>
    <w:rsid w:val="001703D2"/>
    <w:rsid w:val="00171152"/>
    <w:rsid w:val="00175A46"/>
    <w:rsid w:val="00176828"/>
    <w:rsid w:val="00180824"/>
    <w:rsid w:val="00183A6F"/>
    <w:rsid w:val="00186181"/>
    <w:rsid w:val="001919BC"/>
    <w:rsid w:val="001928E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3CE6"/>
    <w:rsid w:val="0021558C"/>
    <w:rsid w:val="00216464"/>
    <w:rsid w:val="00220485"/>
    <w:rsid w:val="002214FE"/>
    <w:rsid w:val="00224233"/>
    <w:rsid w:val="0022427A"/>
    <w:rsid w:val="0022677F"/>
    <w:rsid w:val="00231C8B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3D24"/>
    <w:rsid w:val="002857AB"/>
    <w:rsid w:val="00285F93"/>
    <w:rsid w:val="002872F9"/>
    <w:rsid w:val="0029248A"/>
    <w:rsid w:val="00292DB8"/>
    <w:rsid w:val="00295236"/>
    <w:rsid w:val="00295EA9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06E28"/>
    <w:rsid w:val="00313A08"/>
    <w:rsid w:val="00323EFE"/>
    <w:rsid w:val="00324245"/>
    <w:rsid w:val="00327CEC"/>
    <w:rsid w:val="00333126"/>
    <w:rsid w:val="0033322B"/>
    <w:rsid w:val="00334FAF"/>
    <w:rsid w:val="003415CA"/>
    <w:rsid w:val="00341F79"/>
    <w:rsid w:val="00343B9A"/>
    <w:rsid w:val="00350B05"/>
    <w:rsid w:val="00351423"/>
    <w:rsid w:val="00351450"/>
    <w:rsid w:val="003531D5"/>
    <w:rsid w:val="003533BF"/>
    <w:rsid w:val="003563CD"/>
    <w:rsid w:val="00365D22"/>
    <w:rsid w:val="00366BEA"/>
    <w:rsid w:val="003670FF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1CAA"/>
    <w:rsid w:val="003C2F3B"/>
    <w:rsid w:val="003C36FC"/>
    <w:rsid w:val="003C5310"/>
    <w:rsid w:val="003D031B"/>
    <w:rsid w:val="003D246F"/>
    <w:rsid w:val="003E005B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06C50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1122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A2FFF"/>
    <w:rsid w:val="006A3B86"/>
    <w:rsid w:val="006A4CD4"/>
    <w:rsid w:val="006B073C"/>
    <w:rsid w:val="006B5931"/>
    <w:rsid w:val="006C2D73"/>
    <w:rsid w:val="006C4764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79A9"/>
    <w:rsid w:val="0073111B"/>
    <w:rsid w:val="00733A38"/>
    <w:rsid w:val="007340D3"/>
    <w:rsid w:val="0073515C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C174A"/>
    <w:rsid w:val="007C688F"/>
    <w:rsid w:val="007D7E31"/>
    <w:rsid w:val="007E1F36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6710"/>
    <w:rsid w:val="00807877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738AC"/>
    <w:rsid w:val="0087658F"/>
    <w:rsid w:val="00880F5B"/>
    <w:rsid w:val="008861C5"/>
    <w:rsid w:val="00886F55"/>
    <w:rsid w:val="00893D99"/>
    <w:rsid w:val="00894ADF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2FCD"/>
    <w:rsid w:val="00957771"/>
    <w:rsid w:val="00960F33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639A"/>
    <w:rsid w:val="00AA6A2F"/>
    <w:rsid w:val="00AB0AED"/>
    <w:rsid w:val="00AB5B43"/>
    <w:rsid w:val="00AC015E"/>
    <w:rsid w:val="00AC5F84"/>
    <w:rsid w:val="00AE49B1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40E8"/>
    <w:rsid w:val="00B44FDA"/>
    <w:rsid w:val="00B53B45"/>
    <w:rsid w:val="00B57B28"/>
    <w:rsid w:val="00B619EA"/>
    <w:rsid w:val="00B62E30"/>
    <w:rsid w:val="00B63A3A"/>
    <w:rsid w:val="00B63F07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102B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1E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7A6C"/>
    <w:rsid w:val="00DA0909"/>
    <w:rsid w:val="00DB0BC9"/>
    <w:rsid w:val="00DB13D1"/>
    <w:rsid w:val="00DC2648"/>
    <w:rsid w:val="00DC587E"/>
    <w:rsid w:val="00DC5E0A"/>
    <w:rsid w:val="00DC7B03"/>
    <w:rsid w:val="00DD0CBA"/>
    <w:rsid w:val="00DD1AEF"/>
    <w:rsid w:val="00DD3D8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3F49"/>
    <w:rsid w:val="00E54260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7B9"/>
    <w:rsid w:val="00F90673"/>
    <w:rsid w:val="00F90A10"/>
    <w:rsid w:val="00F92346"/>
    <w:rsid w:val="00FA2D5A"/>
    <w:rsid w:val="00FA6FCD"/>
    <w:rsid w:val="00FB15AA"/>
    <w:rsid w:val="00FC02DA"/>
    <w:rsid w:val="00FC33B1"/>
    <w:rsid w:val="00FC3F51"/>
    <w:rsid w:val="00FC55BC"/>
    <w:rsid w:val="00FC6BBB"/>
    <w:rsid w:val="00FD60F2"/>
    <w:rsid w:val="00FD620E"/>
    <w:rsid w:val="00FE74EC"/>
    <w:rsid w:val="00FE7A86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83C64"/>
  <w15:docId w15:val="{BEDDD298-7F01-4F38-A728-AB39D08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DF10B-14F4-47EA-B032-3DF6DF6E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jakub.ligeza@sejmik.kielce.pl</cp:lastModifiedBy>
  <cp:revision>8</cp:revision>
  <cp:lastPrinted>2013-09-02T11:53:00Z</cp:lastPrinted>
  <dcterms:created xsi:type="dcterms:W3CDTF">2016-06-28T11:09:00Z</dcterms:created>
  <dcterms:modified xsi:type="dcterms:W3CDTF">2020-12-03T07:05:00Z</dcterms:modified>
</cp:coreProperties>
</file>