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DD3" w:rsidRPr="00B01A54" w:rsidRDefault="00481DD3" w:rsidP="00CB02BF">
      <w:pPr>
        <w:spacing w:before="240"/>
        <w:rPr>
          <w:rFonts w:asciiTheme="minorHAnsi" w:eastAsia="Arial" w:hAnsiTheme="minorHAnsi" w:cs="Calibri"/>
          <w:bCs/>
          <w:i/>
        </w:rPr>
      </w:pP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0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0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CB2895" w:rsidRDefault="002B70C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</w:rPr>
            </w:pPr>
            <w:r w:rsidRPr="00CB2895">
              <w:rPr>
                <w:rFonts w:asciiTheme="minorHAnsi" w:eastAsia="Arial" w:hAnsiTheme="minorHAnsi" w:cs="Calibri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CB2895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CB2895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CB2895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CB2895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CB2895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CB2895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CB2895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CB2895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CB2895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CB2895" w:rsidRDefault="002B70C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hd w:val="clear" w:color="auto" w:fill="FFFFFF"/>
              </w:rPr>
            </w:pPr>
            <w:r w:rsidRPr="00CB2895">
              <w:rPr>
                <w:rFonts w:asciiTheme="minorHAnsi" w:hAnsiTheme="minorHAnsi"/>
                <w:color w:val="auto"/>
                <w:shd w:val="clear" w:color="auto" w:fill="FFFFFF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CB2895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CB2895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CB2895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CB2895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CB2895" w:rsidRDefault="007B7225" w:rsidP="0090152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CB2895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CB2895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CB2895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CB2895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CB2895" w:rsidRDefault="002B70C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hd w:val="clear" w:color="auto" w:fill="FFFFFF"/>
              </w:rPr>
            </w:pPr>
            <w:r w:rsidRPr="00CB2895">
              <w:rPr>
                <w:rFonts w:asciiTheme="minorHAnsi" w:hAnsiTheme="minorHAnsi"/>
                <w:color w:val="auto"/>
                <w:shd w:val="clear" w:color="auto" w:fill="FFFFFF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CB2895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CB2895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CB2895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CB2895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CB2895" w:rsidRDefault="007B7225" w:rsidP="0090152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CB2895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CB2895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CB2895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CB2895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CB2895" w:rsidRDefault="002B70C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hd w:val="clear" w:color="auto" w:fill="FFFFFF"/>
              </w:rPr>
            </w:pPr>
            <w:r w:rsidRPr="00CB2895">
              <w:rPr>
                <w:rFonts w:asciiTheme="minorHAnsi" w:hAnsiTheme="minorHAnsi"/>
                <w:color w:val="auto"/>
                <w:shd w:val="clear" w:color="auto" w:fill="FFFFFF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CB2895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CB2895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CB2895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CB2895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CB2895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CB2895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CB2895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CB2895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CB2895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CB2895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CB2895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CB2895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CB2895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CB2895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CB2895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CB2895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CB2895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CB2895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CB2895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CB2895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CB2895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CB2895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CB2895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CB2895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CB2895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CB2895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CB2895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CB2895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CB2895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CB2895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</w:rPr>
            </w:pPr>
          </w:p>
          <w:p w:rsidR="00BE65FB" w:rsidRPr="00CB2895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</w:rPr>
            </w:pPr>
            <w:r w:rsidRPr="00CB2895">
              <w:rPr>
                <w:rFonts w:asciiTheme="minorHAnsi" w:hAnsiTheme="minorHAnsi" w:cs="Verdana"/>
                <w:color w:val="auto"/>
              </w:rPr>
              <w:t>Razem</w:t>
            </w:r>
            <w:r w:rsidR="00BE65FB" w:rsidRPr="00CB2895">
              <w:rPr>
                <w:rFonts w:asciiTheme="minorHAnsi" w:hAnsiTheme="minorHAnsi" w:cs="Verdana"/>
                <w:color w:val="auto"/>
              </w:rPr>
              <w:t>:</w:t>
            </w:r>
          </w:p>
          <w:p w:rsidR="00D303FF" w:rsidRPr="00CB2895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CB2895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CB2895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CB2895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CB2895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CB2895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CB2895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CB2895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CB2895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</w:rPr>
            </w:pPr>
            <w:r w:rsidRPr="00CB2895">
              <w:rPr>
                <w:rFonts w:asciiTheme="minorHAnsi" w:hAnsiTheme="minorHAnsi"/>
                <w:color w:val="auto"/>
              </w:rPr>
              <w:t xml:space="preserve"> </w:t>
            </w:r>
            <w:r w:rsidRPr="00CB2895">
              <w:rPr>
                <w:rFonts w:asciiTheme="minorHAnsi" w:hAnsiTheme="minorHAnsi" w:cs="Verdana"/>
                <w:color w:val="auto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CB2895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CB2895" w:rsidRDefault="00BE65FB" w:rsidP="002B70C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CB2895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CB2895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2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2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CB2895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fldSimple w:instr=" NOTEREF _Ref448837219 \h  \* MERGEFORMAT ">
              <w:r w:rsidR="00CB2895" w:rsidRPr="00CB2895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fldSimple w:instr=" NOTEREF _Ref448837219 \h  \* MERGEFORMAT ">
              <w:r w:rsidR="00CB2895" w:rsidRPr="00CB2895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fldSimple w:instr=" NOTEREF _Ref448837219 \h  \* MERGEFORMAT ">
              <w:r w:rsidR="00CB2895" w:rsidRPr="00CB2895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proofErr w:type="spellEnd"/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fldSimple w:instr=" NOTEREF _Ref448837219 \h  \* MERGEFORMAT ">
              <w:r w:rsidR="00CB2895" w:rsidRPr="00CB2895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CB2895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CB2895" w:rsidP="00901529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proofErr w:type="spellStart"/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</w:t>
            </w:r>
            <w:proofErr w:type="spell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fldSimple w:instr=" NOTEREF _Ref446592036 \h  \* MERGEFORMAT ">
              <w:r w:rsidR="00CB2895" w:rsidRPr="00CB2895">
                <w:rPr>
                  <w:rFonts w:asciiTheme="minorHAnsi" w:hAnsiTheme="minorHAnsi" w:cs="Verdana"/>
                  <w:bCs/>
                  <w:iCs/>
                  <w:color w:val="auto"/>
                  <w:sz w:val="18"/>
                  <w:szCs w:val="18"/>
                  <w:vertAlign w:val="superscript"/>
                </w:rPr>
                <w:t>7</w:t>
              </w:r>
            </w:fldSimple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fldSimple w:instr=" NOTEREF _Ref447110731 \h  \* MERGEFORMAT ">
              <w:r w:rsidR="00CB2895" w:rsidRPr="00CB2895">
                <w:rPr>
                  <w:rFonts w:asciiTheme="minorHAnsi" w:hAnsiTheme="minorHAnsi"/>
                  <w:sz w:val="18"/>
                  <w:szCs w:val="18"/>
                  <w:vertAlign w:val="superscript"/>
                </w:rPr>
                <w:t>9</w:t>
              </w:r>
            </w:fldSimple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3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3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fldSimple w:instr=" NOTEREF _Ref454270719 \h  \* MERGEFORMAT ">
        <w:r w:rsidR="00CB2895" w:rsidRPr="00CB2895">
          <w:rPr>
            <w:rFonts w:asciiTheme="minorHAnsi" w:hAnsiTheme="minorHAnsi" w:cs="Verdana"/>
            <w:color w:val="auto"/>
            <w:sz w:val="20"/>
            <w:szCs w:val="20"/>
            <w:vertAlign w:val="superscript"/>
          </w:rPr>
          <w:t>21</w:t>
        </w:r>
      </w:fldSimple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0"/>
        <w:gridCol w:w="1276"/>
        <w:gridCol w:w="3971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</w:t>
            </w:r>
            <w:bookmarkStart w:id="4" w:name="_GoBack"/>
            <w:bookmarkEnd w:id="4"/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64326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E16" w:rsidRDefault="00654E16">
      <w:r>
        <w:separator/>
      </w:r>
    </w:p>
  </w:endnote>
  <w:endnote w:type="continuationSeparator" w:id="0">
    <w:p w:rsidR="00654E16" w:rsidRDefault="00654E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0C4" w:rsidRPr="00C96862" w:rsidRDefault="00C903B9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2B70C4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225E60">
      <w:rPr>
        <w:rFonts w:ascii="Calibri" w:hAnsi="Calibri" w:cs="Calibri"/>
        <w:noProof/>
        <w:sz w:val="22"/>
      </w:rPr>
      <w:t>10</w:t>
    </w:r>
    <w:r w:rsidRPr="00C96862">
      <w:rPr>
        <w:rFonts w:ascii="Calibri" w:hAnsi="Calibri" w:cs="Calibri"/>
        <w:sz w:val="22"/>
      </w:rPr>
      <w:fldChar w:fldCharType="end"/>
    </w:r>
  </w:p>
  <w:p w:rsidR="002B70C4" w:rsidRDefault="002B70C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E16" w:rsidRDefault="00654E16">
      <w:r>
        <w:separator/>
      </w:r>
    </w:p>
  </w:footnote>
  <w:footnote w:type="continuationSeparator" w:id="0">
    <w:p w:rsidR="00654E16" w:rsidRDefault="00654E16">
      <w:r>
        <w:continuationSeparator/>
      </w:r>
    </w:p>
  </w:footnote>
  <w:footnote w:id="1">
    <w:p w:rsidR="002B70C4" w:rsidRPr="005229DE" w:rsidRDefault="002B70C4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2B70C4" w:rsidRPr="005229DE" w:rsidRDefault="002B70C4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2B70C4" w:rsidRPr="00ED42DF" w:rsidRDefault="002B70C4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2B70C4" w:rsidRPr="00C57111" w:rsidRDefault="002B70C4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2B70C4" w:rsidRPr="00FE7076" w:rsidRDefault="002B70C4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2B70C4" w:rsidRPr="006A050D" w:rsidRDefault="002B70C4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2B70C4" w:rsidRPr="001250B6" w:rsidRDefault="002B70C4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2B70C4" w:rsidRPr="00832632" w:rsidRDefault="002B70C4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2B70C4" w:rsidRDefault="002B70C4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2B70C4" w:rsidRPr="00940912" w:rsidRDefault="002B70C4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2B70C4" w:rsidRPr="005229DE" w:rsidRDefault="002B70C4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2B70C4" w:rsidRPr="005229DE" w:rsidRDefault="002B70C4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2B70C4" w:rsidRPr="00A61C84" w:rsidRDefault="002B70C4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2B70C4" w:rsidRPr="00782E22" w:rsidRDefault="002B70C4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2B70C4" w:rsidRPr="006054AB" w:rsidRDefault="002B70C4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2B70C4" w:rsidRPr="00894B28" w:rsidRDefault="002B70C4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2B70C4" w:rsidRPr="002508BB" w:rsidRDefault="002B70C4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2B70C4" w:rsidRPr="002508BB" w:rsidRDefault="002B70C4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2B70C4" w:rsidRPr="002508BB" w:rsidRDefault="002B70C4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2B70C4" w:rsidRPr="006A050D" w:rsidRDefault="002B70C4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2B70C4" w:rsidRPr="000776D3" w:rsidRDefault="002B70C4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2B70C4" w:rsidRPr="006A050D" w:rsidRDefault="002B70C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225E60">
        <w:rPr>
          <w:rFonts w:asciiTheme="minorHAnsi" w:hAnsiTheme="minorHAnsi"/>
          <w:b/>
          <w:sz w:val="18"/>
          <w:szCs w:val="18"/>
        </w:rPr>
        <w:t>Jedynie w przypadku zadania realizowanego w okresie dłuższym niż jeden rok budżetowy.</w:t>
      </w:r>
    </w:p>
  </w:footnote>
  <w:footnote w:id="22">
    <w:p w:rsidR="002B70C4" w:rsidRDefault="002B70C4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2B70C4" w:rsidRPr="006A050D" w:rsidRDefault="002B70C4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2B70C4" w:rsidRPr="001250B6" w:rsidRDefault="002B70C4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2B70C4" w:rsidRDefault="002B70C4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2B70C4" w:rsidRPr="00940912" w:rsidRDefault="002B70C4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27">
    <w:p w:rsidR="002B70C4" w:rsidRPr="005229DE" w:rsidRDefault="002B70C4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2B70C4" w:rsidRPr="005229DE" w:rsidRDefault="002B70C4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2B70C4" w:rsidRPr="00A61C84" w:rsidRDefault="002B70C4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otr Kontkiewicz">
    <w15:presenceInfo w15:providerId="None" w15:userId="Piotr Kontkiewicz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4F20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3AAA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278ED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5E60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B70C4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279CC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4E16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3CBE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1529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5024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46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38C0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3B9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02BF"/>
    <w:rsid w:val="00CB1185"/>
    <w:rsid w:val="00CB2767"/>
    <w:rsid w:val="00CB2895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4CE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1380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F59BC-490B-46C4-8B4F-27DBA7765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12</Pages>
  <Words>1826</Words>
  <Characters>10958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monwil</cp:lastModifiedBy>
  <cp:revision>7</cp:revision>
  <cp:lastPrinted>2017-03-29T11:51:00Z</cp:lastPrinted>
  <dcterms:created xsi:type="dcterms:W3CDTF">2017-01-19T09:05:00Z</dcterms:created>
  <dcterms:modified xsi:type="dcterms:W3CDTF">2019-01-17T08:00:00Z</dcterms:modified>
</cp:coreProperties>
</file>