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0347" w14:textId="6CE5C890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79C27C3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523C6AF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8A01B7" w14:textId="77777777" w:rsidR="00823407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BB74253" w14:textId="215025C7" w:rsidR="0071160C" w:rsidRPr="00A92300" w:rsidRDefault="0071160C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Załącznik </w:t>
      </w:r>
      <w:r w:rsidR="008E27F8">
        <w:rPr>
          <w:rFonts w:asciiTheme="minorHAnsi" w:eastAsia="Arial" w:hAnsiTheme="minorHAnsi" w:cstheme="minorHAnsi"/>
          <w:bCs/>
        </w:rPr>
        <w:t xml:space="preserve">nr 1 </w:t>
      </w:r>
      <w:r>
        <w:rPr>
          <w:rFonts w:asciiTheme="minorHAnsi" w:eastAsia="Arial" w:hAnsiTheme="minorHAnsi" w:cstheme="minorHAnsi"/>
          <w:bCs/>
        </w:rPr>
        <w:t xml:space="preserve">do </w:t>
      </w:r>
      <w:r w:rsidR="00411A65">
        <w:rPr>
          <w:rFonts w:asciiTheme="minorHAnsi" w:eastAsia="Arial" w:hAnsiTheme="minorHAnsi" w:cstheme="minorHAnsi"/>
          <w:bCs/>
        </w:rPr>
        <w:t xml:space="preserve">ogłoszenia </w:t>
      </w:r>
      <w:r w:rsidR="008E27F8">
        <w:rPr>
          <w:rFonts w:asciiTheme="minorHAnsi" w:eastAsia="Arial" w:hAnsiTheme="minorHAnsi" w:cstheme="minorHAnsi"/>
          <w:bCs/>
        </w:rPr>
        <w:t xml:space="preserve">konkursowego </w:t>
      </w:r>
      <w:r>
        <w:rPr>
          <w:rFonts w:asciiTheme="minorHAnsi" w:eastAsia="Arial" w:hAnsiTheme="minorHAnsi" w:cstheme="minorHAnsi"/>
          <w:bCs/>
        </w:rPr>
        <w:t xml:space="preserve"> </w:t>
      </w:r>
    </w:p>
    <w:p w14:paraId="766A92A9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189537B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C5479B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FCE27D7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2DB2C1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D371EA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6A0FF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8DE9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7CFF8E22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2FC9B4B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FDE90A5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85FE247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03EBD6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178C3E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100C7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5E86A3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EF4E1E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1F41B8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D052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38C0BA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EA7D53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67AC81C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EE11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FFB18AA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78450B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E1474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90D2C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97496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CE7B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46D7D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D35E4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18C2EF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2FB37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A9A3E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55BC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27F6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63501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A98A67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8791A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EC0F9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91EA564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0869C68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47BBB4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06FA6F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1143BE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2B23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0E86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13A89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DBCC4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DC036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41F64D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03EEFC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7CE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4BF7A88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E21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3523B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8B08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89CF1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DB66E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0662F6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0F4B1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B1CF1B6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8574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128890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CD0C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071A0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3079C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BBCE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7DCF355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FF4A5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A81AC4E" w14:textId="77777777" w:rsidR="008E27F8" w:rsidRDefault="008E27F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2C0945F2" w14:textId="77C8B982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8E27F8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Zakres działania </w:t>
            </w:r>
          </w:p>
        </w:tc>
      </w:tr>
      <w:tr w:rsidR="00416F88" w:rsidRPr="00D97AAD" w14:paraId="10D1C6D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7742E3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1EC8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1111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8D7B24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5DE786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BCD20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D5947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AC4C7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2613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54FD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63DD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54078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5DC8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5A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D318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FB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32E3EE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707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B568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5E7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A9D5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35E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882AC0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02FD88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6922D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570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1B1A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3C15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ABF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3F4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ADFC9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BFEF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D4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2015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CAD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8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6754F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341F7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A6E7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1F19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8909FA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1DC85E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C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6116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368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961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DD08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64EBC2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4982E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2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B4F98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D4B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2E245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341C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1C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CCDF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AD8E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748ED1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9423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5CCF2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F803D5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6AE0C8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97ACAD" w14:textId="77777777" w:rsidR="00F16781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31BCDF" w14:textId="643E1AD1" w:rsidR="00F16781" w:rsidRPr="00D97AAD" w:rsidRDefault="00F16781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275E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C36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9812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DF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37696889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43BD4AD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FED5474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ECDB60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4CC830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4CC947E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6D26B03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1DC238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4C41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85E33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6A8B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6BE62C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69DF0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9D0BF9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BE1046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73D9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7B935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D0465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EF884D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0426A6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2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F21873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F0C6E3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AED1AD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52B748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1289AFAC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744D9A6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02955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CC6F7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6806471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53E1A5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B8D76F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47251F8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637EA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3DEC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4B65EC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335E60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D0A4163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C2DA2C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DCA83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325BE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2FFC8E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070104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D7B434A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13CEF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21B6881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54DA0D04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E1E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843FD5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269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FF94B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A431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BE1A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3CB4E2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F42D8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6E76AEF4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9E6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53FE3B30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2C93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F1A1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E840D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0C4E3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20C90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CDDF5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3182F8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7A3877" w14:textId="3913D575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153B1E" w14:textId="77777777" w:rsidR="007A0B21" w:rsidRDefault="007A0B2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D4F4F1" w14:textId="65EF685F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2C8400F8" w14:textId="77777777" w:rsidR="00F16781" w:rsidRDefault="00F1678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C56E8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74BBB19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12D4A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18E9DE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13CD5546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F5579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2D1BB3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AC6D87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6C2BA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5D42D6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7DF23B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66AB02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65F56FC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6DDC504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4D123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2C042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4C18B9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201516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3FA827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C6B5E4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E0D98B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A8C8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4820A16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14FDC4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24DBEBF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3F74CF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CB7F5D4" w14:textId="77777777" w:rsidTr="00051ED5">
        <w:tc>
          <w:tcPr>
            <w:tcW w:w="484" w:type="pct"/>
          </w:tcPr>
          <w:p w14:paraId="4FC317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A5C9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C5A11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6B71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E924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2C03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875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4C3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30D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8544CBB" w14:textId="77777777" w:rsidTr="00051ED5">
        <w:tc>
          <w:tcPr>
            <w:tcW w:w="484" w:type="pct"/>
          </w:tcPr>
          <w:p w14:paraId="485E9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F3A8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E964C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0CC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79A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4A7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9621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9B62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0D8F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7DE874" w14:textId="77777777" w:rsidTr="00051ED5">
        <w:tc>
          <w:tcPr>
            <w:tcW w:w="484" w:type="pct"/>
          </w:tcPr>
          <w:p w14:paraId="75104D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0D843C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4FEF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35BF9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178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9D37A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191F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E3AF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DE84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C393A2" w14:textId="77777777" w:rsidTr="00051ED5">
        <w:tc>
          <w:tcPr>
            <w:tcW w:w="484" w:type="pct"/>
          </w:tcPr>
          <w:p w14:paraId="084B874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49180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EEAF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BC1B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9A0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5EF8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66E2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13E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ABE0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535343" w14:textId="77777777" w:rsidTr="00051ED5">
        <w:tc>
          <w:tcPr>
            <w:tcW w:w="484" w:type="pct"/>
          </w:tcPr>
          <w:p w14:paraId="06038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09EC1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756A2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4043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93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EC8D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B444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3B206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A1F5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3CC91B0" w14:textId="77777777" w:rsidTr="00051ED5">
        <w:tc>
          <w:tcPr>
            <w:tcW w:w="484" w:type="pct"/>
          </w:tcPr>
          <w:p w14:paraId="3EAE1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383CFA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67115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B559D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7767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D9AA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6B5F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3AA3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99E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7172AA" w14:textId="77777777" w:rsidTr="00051ED5">
        <w:tc>
          <w:tcPr>
            <w:tcW w:w="484" w:type="pct"/>
          </w:tcPr>
          <w:p w14:paraId="39FDF8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5F3473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A38B2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975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BF2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BD590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0270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9155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D8DB5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86C8C5" w14:textId="77777777" w:rsidTr="00051ED5">
        <w:tc>
          <w:tcPr>
            <w:tcW w:w="484" w:type="pct"/>
          </w:tcPr>
          <w:p w14:paraId="6B48AADD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CFC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74EF6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B4D2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8D55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E108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615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80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57C96F" w14:textId="77777777" w:rsidTr="00051ED5">
        <w:tc>
          <w:tcPr>
            <w:tcW w:w="484" w:type="pct"/>
          </w:tcPr>
          <w:p w14:paraId="49D10B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739FEC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93700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2AA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174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77325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7999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F024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B98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AA024D" w14:textId="77777777" w:rsidTr="00051ED5">
        <w:tc>
          <w:tcPr>
            <w:tcW w:w="484" w:type="pct"/>
          </w:tcPr>
          <w:p w14:paraId="6FD76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35FF42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CA38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9E6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21BBF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89E3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E4AC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B591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A839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AAF7A1F" w14:textId="77777777" w:rsidTr="00051ED5">
        <w:tc>
          <w:tcPr>
            <w:tcW w:w="484" w:type="pct"/>
          </w:tcPr>
          <w:p w14:paraId="2D2735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44D1C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D5195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E9B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DD8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184D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26DE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2510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04BC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72D62C" w14:textId="77777777" w:rsidTr="00051ED5">
        <w:tc>
          <w:tcPr>
            <w:tcW w:w="484" w:type="pct"/>
          </w:tcPr>
          <w:p w14:paraId="58ECB59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BFFB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B991E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30A6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77B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D97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AE464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FE2D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31E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B0E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E8F26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4BD73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0E58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6618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D3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60D4E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F2B7B6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622950C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2367988" w14:textId="77777777" w:rsidTr="00051ED5">
        <w:tc>
          <w:tcPr>
            <w:tcW w:w="484" w:type="pct"/>
          </w:tcPr>
          <w:p w14:paraId="2790B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76186F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2824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9922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C24D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2335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D517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2F46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FF53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F5773D4" w14:textId="77777777" w:rsidTr="00051ED5">
        <w:tc>
          <w:tcPr>
            <w:tcW w:w="484" w:type="pct"/>
          </w:tcPr>
          <w:p w14:paraId="5EE14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27A3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7F87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7A0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8E5F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0398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4F04C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B9A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A120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3B6C18" w14:textId="77777777" w:rsidTr="00051ED5">
        <w:tc>
          <w:tcPr>
            <w:tcW w:w="484" w:type="pct"/>
          </w:tcPr>
          <w:p w14:paraId="59038C71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82FB1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8C3F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47D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72536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9AF30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A60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A6FF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A865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A3F46B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AAE796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2757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88E9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793C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7E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E93250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88916B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E38B5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9DC5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B62B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AD1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0018D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010F201F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34C4E843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1E2D8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C4FE73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0659A9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4E8A3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5BCE3C0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52F72F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6A8CE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15F6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468BD4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67763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5ED3ED6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59B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373E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0653B5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45BB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61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347D8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649439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3B22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4222D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1C9978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2AA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29E4C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DEC19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ACD0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40D5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DC5E1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563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456D74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31DEE0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7658BA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84336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58CA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FF09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C95BC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DAA2EB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BF8D8B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4CE5DF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FF8677A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49F30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A0C3CC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83A90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C42561B" w14:textId="77777777" w:rsidTr="004D1EA3">
        <w:tc>
          <w:tcPr>
            <w:tcW w:w="4966" w:type="dxa"/>
            <w:gridSpan w:val="2"/>
          </w:tcPr>
          <w:p w14:paraId="27A6AF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0B233E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7DA06D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1802CF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4A08D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6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7CC33AC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7EE2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7083B6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31DB86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DCC83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9CF88F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9C64E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381E74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FE74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5B380AC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225C0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00F47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53040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30DA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3E3DA56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BF50A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2B2F38F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6368D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5DFCF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1EC3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3882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F540215" w14:textId="77777777" w:rsidTr="004D1EA3">
        <w:tc>
          <w:tcPr>
            <w:tcW w:w="567" w:type="dxa"/>
          </w:tcPr>
          <w:p w14:paraId="373C0C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15BC57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56FBE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E3BE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1F69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1A7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91D9179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4E0C8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E8B07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B123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A048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411C7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E628AC1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3517001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1D622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C60F20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DD09F6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B154ABA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23532" w14:textId="77777777" w:rsidR="00F16781" w:rsidRDefault="00F16781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71BFA4" w14:textId="2AE0C4FF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37D1D2E4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316463B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4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58D647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1213C62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A7F139D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11BF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EB17C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C95A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05BF0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820493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A5EBB8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D50CDC7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FF346A1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CC263AF" w14:textId="587F5F89" w:rsidR="00ED1D2C" w:rsidRPr="00D97AAD" w:rsidRDefault="00ED1D2C" w:rsidP="008E27F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876FBCE" w14:textId="016AB23B" w:rsidR="00ED1D2C" w:rsidRPr="00D97AAD" w:rsidRDefault="008E27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57A6CF66" w14:textId="65010EF1" w:rsidR="00ED1D2C" w:rsidRPr="00D97AAD" w:rsidRDefault="008E27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56F536C" w14:textId="4C5F9175" w:rsidR="00ED1D2C" w:rsidRPr="00D97AAD" w:rsidRDefault="008E27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0AE02822" w14:textId="2EBC5280" w:rsidR="00ED1D2C" w:rsidRPr="00D97AAD" w:rsidRDefault="008E27F8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706848" w14:textId="1D30FDDA" w:rsidR="00AF662F" w:rsidRDefault="008E27F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75D7A6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2CCE7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9FA063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17CE764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9B6D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C5028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67FE908A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BFBF17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B6A912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0B49" w14:textId="77777777" w:rsidR="00C048B2" w:rsidRDefault="00C048B2">
      <w:r>
        <w:separator/>
      </w:r>
    </w:p>
  </w:endnote>
  <w:endnote w:type="continuationSeparator" w:id="0">
    <w:p w14:paraId="347122A0" w14:textId="77777777" w:rsidR="00C048B2" w:rsidRDefault="00C0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5573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02AF6E25" w14:textId="77777777" w:rsidR="00B32294" w:rsidRDefault="00D14C01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5377D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F213B5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65B8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F9734" w14:textId="77777777" w:rsidR="00C048B2" w:rsidRDefault="00C048B2">
      <w:r>
        <w:separator/>
      </w:r>
    </w:p>
  </w:footnote>
  <w:footnote w:type="continuationSeparator" w:id="0">
    <w:p w14:paraId="7E15B94F" w14:textId="77777777" w:rsidR="00C048B2" w:rsidRDefault="00C048B2">
      <w:r>
        <w:continuationSeparator/>
      </w:r>
    </w:p>
  </w:footnote>
  <w:footnote w:id="1">
    <w:p w14:paraId="49673D4B" w14:textId="5F781C06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ofert..</w:t>
      </w:r>
    </w:p>
  </w:footnote>
  <w:footnote w:id="2">
    <w:p w14:paraId="634F7DCB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3">
    <w:p w14:paraId="7B99B241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52585BD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22C7A35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6">
    <w:p w14:paraId="5FD30E5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6441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071A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41F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5596">
    <w:abstractNumId w:val="1"/>
  </w:num>
  <w:num w:numId="2" w16cid:durableId="1898782199">
    <w:abstractNumId w:val="2"/>
  </w:num>
  <w:num w:numId="3" w16cid:durableId="743260439">
    <w:abstractNumId w:val="3"/>
  </w:num>
  <w:num w:numId="4" w16cid:durableId="307365166">
    <w:abstractNumId w:val="4"/>
  </w:num>
  <w:num w:numId="5" w16cid:durableId="1959986410">
    <w:abstractNumId w:val="5"/>
  </w:num>
  <w:num w:numId="6" w16cid:durableId="1687907737">
    <w:abstractNumId w:val="6"/>
  </w:num>
  <w:num w:numId="7" w16cid:durableId="2133015308">
    <w:abstractNumId w:val="7"/>
  </w:num>
  <w:num w:numId="8" w16cid:durableId="6948068">
    <w:abstractNumId w:val="8"/>
  </w:num>
  <w:num w:numId="9" w16cid:durableId="671572309">
    <w:abstractNumId w:val="9"/>
  </w:num>
  <w:num w:numId="10" w16cid:durableId="1600410140">
    <w:abstractNumId w:val="27"/>
  </w:num>
  <w:num w:numId="11" w16cid:durableId="720861127">
    <w:abstractNumId w:val="32"/>
  </w:num>
  <w:num w:numId="12" w16cid:durableId="1962375100">
    <w:abstractNumId w:val="26"/>
  </w:num>
  <w:num w:numId="13" w16cid:durableId="1061825990">
    <w:abstractNumId w:val="30"/>
  </w:num>
  <w:num w:numId="14" w16cid:durableId="960723743">
    <w:abstractNumId w:val="33"/>
  </w:num>
  <w:num w:numId="15" w16cid:durableId="601575966">
    <w:abstractNumId w:val="0"/>
  </w:num>
  <w:num w:numId="16" w16cid:durableId="1251617078">
    <w:abstractNumId w:val="19"/>
  </w:num>
  <w:num w:numId="17" w16cid:durableId="1324773607">
    <w:abstractNumId w:val="23"/>
  </w:num>
  <w:num w:numId="18" w16cid:durableId="1232622330">
    <w:abstractNumId w:val="11"/>
  </w:num>
  <w:num w:numId="19" w16cid:durableId="1795826018">
    <w:abstractNumId w:val="28"/>
  </w:num>
  <w:num w:numId="20" w16cid:durableId="1533808649">
    <w:abstractNumId w:val="37"/>
  </w:num>
  <w:num w:numId="21" w16cid:durableId="282733783">
    <w:abstractNumId w:val="35"/>
  </w:num>
  <w:num w:numId="22" w16cid:durableId="191309357">
    <w:abstractNumId w:val="12"/>
  </w:num>
  <w:num w:numId="23" w16cid:durableId="655916471">
    <w:abstractNumId w:val="15"/>
  </w:num>
  <w:num w:numId="24" w16cid:durableId="2012684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431177">
    <w:abstractNumId w:val="22"/>
  </w:num>
  <w:num w:numId="26" w16cid:durableId="1746685232">
    <w:abstractNumId w:val="13"/>
  </w:num>
  <w:num w:numId="27" w16cid:durableId="347492658">
    <w:abstractNumId w:val="18"/>
  </w:num>
  <w:num w:numId="28" w16cid:durableId="1554543330">
    <w:abstractNumId w:val="14"/>
  </w:num>
  <w:num w:numId="29" w16cid:durableId="999698746">
    <w:abstractNumId w:val="36"/>
  </w:num>
  <w:num w:numId="30" w16cid:durableId="312218252">
    <w:abstractNumId w:val="25"/>
  </w:num>
  <w:num w:numId="31" w16cid:durableId="1384793802">
    <w:abstractNumId w:val="17"/>
  </w:num>
  <w:num w:numId="32" w16cid:durableId="343244011">
    <w:abstractNumId w:val="31"/>
  </w:num>
  <w:num w:numId="33" w16cid:durableId="1868641724">
    <w:abstractNumId w:val="29"/>
  </w:num>
  <w:num w:numId="34" w16cid:durableId="1467165113">
    <w:abstractNumId w:val="24"/>
  </w:num>
  <w:num w:numId="35" w16cid:durableId="155997358">
    <w:abstractNumId w:val="10"/>
  </w:num>
  <w:num w:numId="36" w16cid:durableId="1285698579">
    <w:abstractNumId w:val="21"/>
  </w:num>
  <w:num w:numId="37" w16cid:durableId="928470501">
    <w:abstractNumId w:val="16"/>
  </w:num>
  <w:num w:numId="38" w16cid:durableId="3874157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569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1F6F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028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1A65"/>
    <w:rsid w:val="004162A3"/>
    <w:rsid w:val="00416F88"/>
    <w:rsid w:val="004172CC"/>
    <w:rsid w:val="00420C22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7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47AE7"/>
    <w:rsid w:val="00650A93"/>
    <w:rsid w:val="00653838"/>
    <w:rsid w:val="006546BF"/>
    <w:rsid w:val="00656772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4A4"/>
    <w:rsid w:val="0071160C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858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0B21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134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6E4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7F8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495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B3D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56F4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50C8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48B2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64B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4C01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781"/>
    <w:rsid w:val="00F1696A"/>
    <w:rsid w:val="00F174EC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01C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3693D4"/>
  <w15:docId w15:val="{B4E3C006-51ED-4707-8454-87F07C60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42E7-05B9-43E9-87A6-E7EA72B0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Górnicki, Zbigniew</cp:lastModifiedBy>
  <cp:revision>2</cp:revision>
  <cp:lastPrinted>2024-05-21T12:22:00Z</cp:lastPrinted>
  <dcterms:created xsi:type="dcterms:W3CDTF">2025-09-09T07:23:00Z</dcterms:created>
  <dcterms:modified xsi:type="dcterms:W3CDTF">2025-09-09T07:23:00Z</dcterms:modified>
</cp:coreProperties>
</file>