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552E031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E72ECC"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681AB129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</w:t>
            </w:r>
            <w:r w:rsidR="00E72EC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września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7B5FC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451DFCD5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</w:t>
            </w:r>
            <w:r w:rsidR="00E72EC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5 grudnia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202</w:t>
            </w:r>
            <w:r w:rsidR="007B5FC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lastRenderedPageBreak/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C7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FD9B" w14:textId="77777777" w:rsidR="00651902" w:rsidRDefault="00651902">
      <w:r>
        <w:separator/>
      </w:r>
    </w:p>
  </w:endnote>
  <w:endnote w:type="continuationSeparator" w:id="0">
    <w:p w14:paraId="1DFFACBD" w14:textId="77777777" w:rsidR="00651902" w:rsidRDefault="0065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91ED" w14:textId="77777777" w:rsidR="00651902" w:rsidRDefault="00651902">
      <w:r>
        <w:separator/>
      </w:r>
    </w:p>
  </w:footnote>
  <w:footnote w:type="continuationSeparator" w:id="0">
    <w:p w14:paraId="66BB380C" w14:textId="77777777" w:rsidR="00651902" w:rsidRDefault="0065190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1707">
    <w:abstractNumId w:val="2"/>
  </w:num>
  <w:num w:numId="2" w16cid:durableId="509218970">
    <w:abstractNumId w:val="3"/>
  </w:num>
  <w:num w:numId="3" w16cid:durableId="1009481711">
    <w:abstractNumId w:val="4"/>
  </w:num>
  <w:num w:numId="4" w16cid:durableId="1239094884">
    <w:abstractNumId w:val="5"/>
  </w:num>
  <w:num w:numId="5" w16cid:durableId="1147014541">
    <w:abstractNumId w:val="6"/>
  </w:num>
  <w:num w:numId="6" w16cid:durableId="1813063000">
    <w:abstractNumId w:val="7"/>
  </w:num>
  <w:num w:numId="7" w16cid:durableId="1381897528">
    <w:abstractNumId w:val="8"/>
  </w:num>
  <w:num w:numId="8" w16cid:durableId="164396854">
    <w:abstractNumId w:val="9"/>
  </w:num>
  <w:num w:numId="9" w16cid:durableId="1296568175">
    <w:abstractNumId w:val="10"/>
  </w:num>
  <w:num w:numId="10" w16cid:durableId="1766682172">
    <w:abstractNumId w:val="29"/>
  </w:num>
  <w:num w:numId="11" w16cid:durableId="372774230">
    <w:abstractNumId w:val="34"/>
  </w:num>
  <w:num w:numId="12" w16cid:durableId="131366866">
    <w:abstractNumId w:val="28"/>
  </w:num>
  <w:num w:numId="13" w16cid:durableId="1288928296">
    <w:abstractNumId w:val="32"/>
  </w:num>
  <w:num w:numId="14" w16cid:durableId="803547071">
    <w:abstractNumId w:val="35"/>
  </w:num>
  <w:num w:numId="15" w16cid:durableId="330302338">
    <w:abstractNumId w:val="0"/>
  </w:num>
  <w:num w:numId="16" w16cid:durableId="717438789">
    <w:abstractNumId w:val="21"/>
  </w:num>
  <w:num w:numId="17" w16cid:durableId="1972443012">
    <w:abstractNumId w:val="25"/>
  </w:num>
  <w:num w:numId="18" w16cid:durableId="716858284">
    <w:abstractNumId w:val="13"/>
  </w:num>
  <w:num w:numId="19" w16cid:durableId="1739133720">
    <w:abstractNumId w:val="30"/>
  </w:num>
  <w:num w:numId="20" w16cid:durableId="1414086326">
    <w:abstractNumId w:val="40"/>
  </w:num>
  <w:num w:numId="21" w16cid:durableId="2046521183">
    <w:abstractNumId w:val="38"/>
  </w:num>
  <w:num w:numId="22" w16cid:durableId="2016692107">
    <w:abstractNumId w:val="14"/>
  </w:num>
  <w:num w:numId="23" w16cid:durableId="1473792944">
    <w:abstractNumId w:val="17"/>
  </w:num>
  <w:num w:numId="24" w16cid:durableId="15034266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326067">
    <w:abstractNumId w:val="24"/>
  </w:num>
  <w:num w:numId="26" w16cid:durableId="676929345">
    <w:abstractNumId w:val="15"/>
  </w:num>
  <w:num w:numId="27" w16cid:durableId="1167479903">
    <w:abstractNumId w:val="20"/>
  </w:num>
  <w:num w:numId="28" w16cid:durableId="1260407271">
    <w:abstractNumId w:val="16"/>
  </w:num>
  <w:num w:numId="29" w16cid:durableId="1203441954">
    <w:abstractNumId w:val="39"/>
  </w:num>
  <w:num w:numId="30" w16cid:durableId="1710910797">
    <w:abstractNumId w:val="27"/>
  </w:num>
  <w:num w:numId="31" w16cid:durableId="1354266950">
    <w:abstractNumId w:val="19"/>
  </w:num>
  <w:num w:numId="32" w16cid:durableId="231232556">
    <w:abstractNumId w:val="33"/>
  </w:num>
  <w:num w:numId="33" w16cid:durableId="986595649">
    <w:abstractNumId w:val="31"/>
  </w:num>
  <w:num w:numId="34" w16cid:durableId="442967934">
    <w:abstractNumId w:val="26"/>
  </w:num>
  <w:num w:numId="35" w16cid:durableId="38479372">
    <w:abstractNumId w:val="11"/>
  </w:num>
  <w:num w:numId="36" w16cid:durableId="986395643">
    <w:abstractNumId w:val="23"/>
  </w:num>
  <w:num w:numId="37" w16cid:durableId="552734182">
    <w:abstractNumId w:val="18"/>
  </w:num>
  <w:num w:numId="38" w16cid:durableId="756902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6103653">
    <w:abstractNumId w:val="36"/>
  </w:num>
  <w:num w:numId="40" w16cid:durableId="1269658630">
    <w:abstractNumId w:val="37"/>
  </w:num>
  <w:num w:numId="41" w16cid:durableId="1917200067">
    <w:abstractNumId w:val="12"/>
  </w:num>
  <w:num w:numId="42" w16cid:durableId="80605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0A8C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322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02F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7E8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6FA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1902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5FC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0629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0966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2EC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2077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6</cp:revision>
  <cp:lastPrinted>2018-10-01T08:37:00Z</cp:lastPrinted>
  <dcterms:created xsi:type="dcterms:W3CDTF">2024-04-25T05:09:00Z</dcterms:created>
  <dcterms:modified xsi:type="dcterms:W3CDTF">2025-06-23T06:31:00Z</dcterms:modified>
</cp:coreProperties>
</file>