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74C414D8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552E031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E72ECC">
              <w:rPr>
                <w:rFonts w:asciiTheme="minorHAnsi" w:eastAsia="Arial" w:hAnsiTheme="minorHAnsi" w:cs="Calibri"/>
                <w:b/>
                <w:sz w:val="20"/>
                <w:szCs w:val="20"/>
              </w:rPr>
              <w:t>5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Zajęcia agua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44084CA2" w:rsidR="00416F88" w:rsidRPr="005C11F8" w:rsidRDefault="00382412" w:rsidP="005C11F8">
            <w:pPr>
              <w:pStyle w:val="Listapunktowana"/>
              <w:rPr>
                <w:rFonts w:asciiTheme="minorHAnsi" w:hAnsiTheme="minorHAnsi" w:cstheme="minorHAnsi"/>
                <w:sz w:val="20"/>
                <w:szCs w:val="20"/>
              </w:rPr>
            </w:pP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razy w tygodniu w wymiarze 1,5 h zegarowej pod opieką dwóch trenerów.</w:t>
            </w:r>
            <w:r w:rsidR="005C11F8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Łącznie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11F8">
              <w:rPr>
                <w:rFonts w:asciiTheme="minorHAnsi" w:hAnsiTheme="minorHAnsi" w:cstheme="minorHAnsi"/>
                <w:sz w:val="20"/>
                <w:szCs w:val="20"/>
              </w:rPr>
              <w:t xml:space="preserve">30 h.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Podczas </w:t>
            </w: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160ABD1" w14:textId="77777777" w:rsidR="00B13A7D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  <w:p w14:paraId="71EA38F2" w14:textId="7F8D9831" w:rsidR="005C11F8" w:rsidRPr="0093221E" w:rsidRDefault="005C11F8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681AB129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</w:t>
            </w:r>
            <w:r w:rsidR="00E72ECC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września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7B5FCC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5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D70BDAB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  <w:r w:rsidR="005C11F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451DFCD5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</w:t>
            </w:r>
            <w:r w:rsidR="00E72ECC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5 grudnia 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202</w:t>
            </w:r>
            <w:r w:rsidR="007B5FCC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60062E1C" w:rsidR="00B60A2B" w:rsidRPr="0093221E" w:rsidRDefault="00B60A2B" w:rsidP="00486851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Wartość liczbowa 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76E716E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  <w:r w:rsidR="005C11F8">
              <w:rPr>
                <w:rFonts w:asciiTheme="minorHAnsi" w:hAnsiTheme="minorHAnsi" w:cs="Calibri"/>
                <w:color w:val="auto"/>
                <w:sz w:val="20"/>
                <w:szCs w:val="20"/>
              </w:rPr>
              <w:t>. Liczba godzin.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zajęcia aqua areobic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lastRenderedPageBreak/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5C7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0FD9B" w14:textId="77777777" w:rsidR="00651902" w:rsidRDefault="00651902">
      <w:r>
        <w:separator/>
      </w:r>
    </w:p>
  </w:endnote>
  <w:endnote w:type="continuationSeparator" w:id="0">
    <w:p w14:paraId="1DFFACBD" w14:textId="77777777" w:rsidR="00651902" w:rsidRDefault="0065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8685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991ED" w14:textId="77777777" w:rsidR="00651902" w:rsidRDefault="00651902">
      <w:r>
        <w:separator/>
      </w:r>
    </w:p>
  </w:footnote>
  <w:footnote w:type="continuationSeparator" w:id="0">
    <w:p w14:paraId="66BB380C" w14:textId="77777777" w:rsidR="00651902" w:rsidRDefault="0065190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8CC24D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11707">
    <w:abstractNumId w:val="2"/>
  </w:num>
  <w:num w:numId="2" w16cid:durableId="509218970">
    <w:abstractNumId w:val="3"/>
  </w:num>
  <w:num w:numId="3" w16cid:durableId="1009481711">
    <w:abstractNumId w:val="4"/>
  </w:num>
  <w:num w:numId="4" w16cid:durableId="1239094884">
    <w:abstractNumId w:val="5"/>
  </w:num>
  <w:num w:numId="5" w16cid:durableId="1147014541">
    <w:abstractNumId w:val="6"/>
  </w:num>
  <w:num w:numId="6" w16cid:durableId="1813063000">
    <w:abstractNumId w:val="7"/>
  </w:num>
  <w:num w:numId="7" w16cid:durableId="1381897528">
    <w:abstractNumId w:val="8"/>
  </w:num>
  <w:num w:numId="8" w16cid:durableId="164396854">
    <w:abstractNumId w:val="9"/>
  </w:num>
  <w:num w:numId="9" w16cid:durableId="1296568175">
    <w:abstractNumId w:val="10"/>
  </w:num>
  <w:num w:numId="10" w16cid:durableId="1766682172">
    <w:abstractNumId w:val="29"/>
  </w:num>
  <w:num w:numId="11" w16cid:durableId="372774230">
    <w:abstractNumId w:val="34"/>
  </w:num>
  <w:num w:numId="12" w16cid:durableId="131366866">
    <w:abstractNumId w:val="28"/>
  </w:num>
  <w:num w:numId="13" w16cid:durableId="1288928296">
    <w:abstractNumId w:val="32"/>
  </w:num>
  <w:num w:numId="14" w16cid:durableId="803547071">
    <w:abstractNumId w:val="35"/>
  </w:num>
  <w:num w:numId="15" w16cid:durableId="330302338">
    <w:abstractNumId w:val="0"/>
  </w:num>
  <w:num w:numId="16" w16cid:durableId="717438789">
    <w:abstractNumId w:val="21"/>
  </w:num>
  <w:num w:numId="17" w16cid:durableId="1972443012">
    <w:abstractNumId w:val="25"/>
  </w:num>
  <w:num w:numId="18" w16cid:durableId="716858284">
    <w:abstractNumId w:val="13"/>
  </w:num>
  <w:num w:numId="19" w16cid:durableId="1739133720">
    <w:abstractNumId w:val="30"/>
  </w:num>
  <w:num w:numId="20" w16cid:durableId="1414086326">
    <w:abstractNumId w:val="40"/>
  </w:num>
  <w:num w:numId="21" w16cid:durableId="2046521183">
    <w:abstractNumId w:val="38"/>
  </w:num>
  <w:num w:numId="22" w16cid:durableId="2016692107">
    <w:abstractNumId w:val="14"/>
  </w:num>
  <w:num w:numId="23" w16cid:durableId="1473792944">
    <w:abstractNumId w:val="17"/>
  </w:num>
  <w:num w:numId="24" w16cid:durableId="15034266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5326067">
    <w:abstractNumId w:val="24"/>
  </w:num>
  <w:num w:numId="26" w16cid:durableId="676929345">
    <w:abstractNumId w:val="15"/>
  </w:num>
  <w:num w:numId="27" w16cid:durableId="1167479903">
    <w:abstractNumId w:val="20"/>
  </w:num>
  <w:num w:numId="28" w16cid:durableId="1260407271">
    <w:abstractNumId w:val="16"/>
  </w:num>
  <w:num w:numId="29" w16cid:durableId="1203441954">
    <w:abstractNumId w:val="39"/>
  </w:num>
  <w:num w:numId="30" w16cid:durableId="1710910797">
    <w:abstractNumId w:val="27"/>
  </w:num>
  <w:num w:numId="31" w16cid:durableId="1354266950">
    <w:abstractNumId w:val="19"/>
  </w:num>
  <w:num w:numId="32" w16cid:durableId="231232556">
    <w:abstractNumId w:val="33"/>
  </w:num>
  <w:num w:numId="33" w16cid:durableId="986595649">
    <w:abstractNumId w:val="31"/>
  </w:num>
  <w:num w:numId="34" w16cid:durableId="442967934">
    <w:abstractNumId w:val="26"/>
  </w:num>
  <w:num w:numId="35" w16cid:durableId="38479372">
    <w:abstractNumId w:val="11"/>
  </w:num>
  <w:num w:numId="36" w16cid:durableId="986395643">
    <w:abstractNumId w:val="23"/>
  </w:num>
  <w:num w:numId="37" w16cid:durableId="552734182">
    <w:abstractNumId w:val="18"/>
  </w:num>
  <w:num w:numId="38" w16cid:durableId="7569025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6103653">
    <w:abstractNumId w:val="36"/>
  </w:num>
  <w:num w:numId="40" w16cid:durableId="1269658630">
    <w:abstractNumId w:val="37"/>
  </w:num>
  <w:num w:numId="41" w16cid:durableId="1917200067">
    <w:abstractNumId w:val="12"/>
  </w:num>
  <w:num w:numId="42" w16cid:durableId="806052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0A8C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3322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85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02F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7E8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11F8"/>
    <w:rsid w:val="005C2100"/>
    <w:rsid w:val="005C2912"/>
    <w:rsid w:val="005C3B47"/>
    <w:rsid w:val="005C3D95"/>
    <w:rsid w:val="005C6C66"/>
    <w:rsid w:val="005C76FA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1902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5FC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2BE6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0629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0966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2EC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4848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Listapunktowana">
    <w:name w:val="List Bullet"/>
    <w:basedOn w:val="Normalny"/>
    <w:unhideWhenUsed/>
    <w:rsid w:val="005C11F8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8F72-60F2-413F-A349-2547CB09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2077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Woźniak, Paulina</cp:lastModifiedBy>
  <cp:revision>6</cp:revision>
  <cp:lastPrinted>2018-10-01T08:37:00Z</cp:lastPrinted>
  <dcterms:created xsi:type="dcterms:W3CDTF">2024-04-25T05:09:00Z</dcterms:created>
  <dcterms:modified xsi:type="dcterms:W3CDTF">2025-06-23T06:31:00Z</dcterms:modified>
</cp:coreProperties>
</file>