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A7B" w14:textId="04AE5577" w:rsidR="00245338" w:rsidRPr="00313A08" w:rsidRDefault="00245338" w:rsidP="00245338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 w:rsidR="002C4089" w:rsidRPr="00313A08">
        <w:rPr>
          <w:i/>
          <w:sz w:val="22"/>
          <w:szCs w:val="22"/>
        </w:rPr>
        <w:t>2</w:t>
      </w:r>
      <w:r w:rsidR="007368F3">
        <w:rPr>
          <w:i/>
          <w:sz w:val="22"/>
          <w:szCs w:val="22"/>
        </w:rPr>
        <w:t xml:space="preserve"> do zapytania ofertowego</w:t>
      </w:r>
    </w:p>
    <w:p w14:paraId="10EA8B5E" w14:textId="77777777" w:rsidR="004A1DCA" w:rsidRPr="00313A08" w:rsidRDefault="004A1DCA" w:rsidP="003563CD">
      <w:pPr>
        <w:spacing w:after="120"/>
        <w:rPr>
          <w:szCs w:val="22"/>
        </w:rPr>
      </w:pPr>
    </w:p>
    <w:p w14:paraId="10F14029" w14:textId="77777777" w:rsidR="00DE687D" w:rsidRPr="00313A08" w:rsidRDefault="00DE687D" w:rsidP="003563CD">
      <w:pPr>
        <w:spacing w:after="120"/>
        <w:rPr>
          <w:szCs w:val="22"/>
        </w:rPr>
      </w:pPr>
    </w:p>
    <w:p w14:paraId="1237226A" w14:textId="77777777"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802DD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14:paraId="682FF4DA" w14:textId="77777777" w:rsidR="002872F9" w:rsidRPr="00313A08" w:rsidRDefault="002872F9" w:rsidP="003563CD">
      <w:pPr>
        <w:spacing w:after="120"/>
        <w:rPr>
          <w:szCs w:val="22"/>
        </w:rPr>
      </w:pPr>
    </w:p>
    <w:p w14:paraId="12D13FD1" w14:textId="77777777" w:rsidR="002872F9" w:rsidRPr="00313A08" w:rsidRDefault="002872F9" w:rsidP="003563CD">
      <w:pPr>
        <w:spacing w:after="120"/>
        <w:rPr>
          <w:szCs w:val="22"/>
        </w:rPr>
      </w:pPr>
    </w:p>
    <w:p w14:paraId="0089E8A1" w14:textId="77777777" w:rsidR="002872F9" w:rsidRPr="00313A08" w:rsidRDefault="002872F9" w:rsidP="003563CD">
      <w:pPr>
        <w:spacing w:after="120"/>
        <w:rPr>
          <w:szCs w:val="22"/>
        </w:rPr>
      </w:pPr>
    </w:p>
    <w:p w14:paraId="45AE28B4" w14:textId="77777777" w:rsidR="002872F9" w:rsidRPr="00313A08" w:rsidRDefault="002872F9" w:rsidP="003563CD">
      <w:pPr>
        <w:spacing w:after="120"/>
        <w:rPr>
          <w:szCs w:val="22"/>
        </w:rPr>
      </w:pPr>
    </w:p>
    <w:p w14:paraId="455C4E6B" w14:textId="77777777"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14:paraId="01FDD25B" w14:textId="77777777" w:rsidR="00DE687D" w:rsidRPr="00313A08" w:rsidRDefault="00DE687D" w:rsidP="003563CD">
      <w:pPr>
        <w:spacing w:after="120"/>
        <w:rPr>
          <w:szCs w:val="22"/>
        </w:rPr>
      </w:pPr>
    </w:p>
    <w:p w14:paraId="017BA54C" w14:textId="77777777"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14:paraId="44CD8A17" w14:textId="77777777" w:rsidR="00DE687D" w:rsidRPr="00313A08" w:rsidRDefault="00DE687D" w:rsidP="003563CD">
      <w:pPr>
        <w:spacing w:after="120"/>
        <w:rPr>
          <w:szCs w:val="22"/>
        </w:rPr>
      </w:pPr>
    </w:p>
    <w:p w14:paraId="1C3778E9" w14:textId="77777777" w:rsidR="00DB0BC9" w:rsidRPr="00313A08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14:paraId="17265358" w14:textId="77777777" w:rsidR="00DB0BC9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Nazwa:</w:t>
      </w:r>
    </w:p>
    <w:p w14:paraId="7BC0751D" w14:textId="77777777" w:rsidR="007D17F7" w:rsidRPr="00313A08" w:rsidRDefault="007D17F7" w:rsidP="007D17F7">
      <w:pPr>
        <w:pStyle w:val="Akapitzlist"/>
        <w:spacing w:after="120"/>
        <w:ind w:left="1440"/>
        <w:jc w:val="both"/>
        <w:rPr>
          <w:szCs w:val="22"/>
        </w:rPr>
      </w:pPr>
    </w:p>
    <w:p w14:paraId="3458227F" w14:textId="77777777" w:rsidR="007E4271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Adres siedziby:</w:t>
      </w:r>
    </w:p>
    <w:p w14:paraId="10088DB7" w14:textId="77777777" w:rsidR="007D17F7" w:rsidRPr="007D17F7" w:rsidRDefault="007D17F7" w:rsidP="007D17F7">
      <w:pPr>
        <w:pStyle w:val="Akapitzlist"/>
        <w:rPr>
          <w:szCs w:val="22"/>
        </w:rPr>
      </w:pPr>
    </w:p>
    <w:p w14:paraId="2159E08F" w14:textId="77777777" w:rsidR="007D17F7" w:rsidRPr="00313A08" w:rsidRDefault="007D17F7" w:rsidP="007D17F7">
      <w:pPr>
        <w:pStyle w:val="Akapitzlist"/>
        <w:spacing w:after="120"/>
        <w:ind w:left="1440"/>
        <w:jc w:val="both"/>
        <w:rPr>
          <w:szCs w:val="22"/>
        </w:rPr>
      </w:pPr>
      <w:bookmarkStart w:id="0" w:name="_GoBack"/>
      <w:bookmarkEnd w:id="0"/>
    </w:p>
    <w:p w14:paraId="34303F9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NIP:</w:t>
      </w:r>
    </w:p>
    <w:p w14:paraId="3A03B149" w14:textId="77777777" w:rsidR="002C4089" w:rsidRPr="00313A08" w:rsidRDefault="002C4089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14:paraId="3AB510EA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Telefon:</w:t>
      </w:r>
    </w:p>
    <w:p w14:paraId="4E3F3D8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E-mail:</w:t>
      </w:r>
    </w:p>
    <w:p w14:paraId="6B279EF5" w14:textId="43495A6B" w:rsidR="007E4271" w:rsidRPr="00313A08" w:rsidRDefault="002C4089" w:rsidP="00DE687D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 xml:space="preserve">Strona </w:t>
      </w:r>
      <w:r w:rsidR="00DD4F18">
        <w:rPr>
          <w:rFonts w:eastAsia="Calibri"/>
          <w:lang w:val="en-GB" w:eastAsia="en-GB"/>
        </w:rPr>
        <w:t>www</w:t>
      </w:r>
      <w:r w:rsidRPr="00313A08">
        <w:rPr>
          <w:rFonts w:eastAsia="Calibri"/>
          <w:lang w:val="en-GB" w:eastAsia="en-GB"/>
        </w:rPr>
        <w:t>:</w:t>
      </w:r>
    </w:p>
    <w:p w14:paraId="6A0A0B12" w14:textId="77777777" w:rsidR="002872F9" w:rsidRPr="00313A08" w:rsidRDefault="002872F9" w:rsidP="007E4271">
      <w:pPr>
        <w:spacing w:after="120"/>
        <w:ind w:left="1080"/>
        <w:jc w:val="both"/>
        <w:rPr>
          <w:szCs w:val="22"/>
        </w:rPr>
      </w:pPr>
    </w:p>
    <w:p w14:paraId="2E02CE75" w14:textId="77777777" w:rsidR="00DB0BC9" w:rsidRPr="00313A08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14:paraId="3CB732E0" w14:textId="77777777" w:rsidR="00180824" w:rsidRDefault="007E4271" w:rsidP="004F0540">
      <w:pPr>
        <w:pStyle w:val="Akapitzlist"/>
        <w:spacing w:after="120"/>
        <w:ind w:left="108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14:paraId="608C7333" w14:textId="77777777" w:rsidR="003415CA" w:rsidRDefault="003415CA" w:rsidP="003670FF">
      <w:pPr>
        <w:spacing w:after="120"/>
        <w:jc w:val="both"/>
      </w:pPr>
    </w:p>
    <w:p w14:paraId="072C473E" w14:textId="08E8E2A4" w:rsidR="003415CA" w:rsidRPr="007368F3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p w14:paraId="57E267FC" w14:textId="66A2992A" w:rsidR="007368F3" w:rsidRPr="007368F3" w:rsidRDefault="007368F3" w:rsidP="007368F3">
      <w:pPr>
        <w:spacing w:after="120"/>
        <w:jc w:val="both"/>
        <w:rPr>
          <w:szCs w:val="22"/>
        </w:rPr>
      </w:pPr>
      <w:r w:rsidRPr="007368F3">
        <w:rPr>
          <w:szCs w:val="22"/>
        </w:rPr>
        <w:t>W odpowiedzi na ogłoszenie o zamówieniu publicznym „oferuję wykonanie przedmiotowej usługi, zgodnie z warunkami określonymi</w:t>
      </w:r>
      <w:r>
        <w:rPr>
          <w:szCs w:val="22"/>
        </w:rPr>
        <w:t xml:space="preserve"> </w:t>
      </w:r>
      <w:r w:rsidRPr="007368F3">
        <w:rPr>
          <w:szCs w:val="22"/>
        </w:rPr>
        <w:t>w</w:t>
      </w:r>
      <w:r>
        <w:rPr>
          <w:szCs w:val="22"/>
        </w:rPr>
        <w:t> </w:t>
      </w:r>
      <w:r w:rsidRPr="007368F3">
        <w:rPr>
          <w:szCs w:val="22"/>
        </w:rPr>
        <w:t xml:space="preserve">Szczegółowym Opisie Przedmiotu Zamówienia za cenę: </w:t>
      </w:r>
    </w:p>
    <w:p w14:paraId="7CB74C9A" w14:textId="77777777" w:rsidR="00DE687D" w:rsidRPr="00313A08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3"/>
        <w:gridCol w:w="1410"/>
        <w:gridCol w:w="1290"/>
        <w:gridCol w:w="1978"/>
      </w:tblGrid>
      <w:tr w:rsidR="0046045B" w:rsidRPr="00313A08" w14:paraId="2C701925" w14:textId="77777777" w:rsidTr="00A14827">
        <w:trPr>
          <w:trHeight w:val="1086"/>
        </w:trPr>
        <w:tc>
          <w:tcPr>
            <w:tcW w:w="4383" w:type="dxa"/>
            <w:vAlign w:val="center"/>
          </w:tcPr>
          <w:p w14:paraId="1F02AA4E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Nazwa</w:t>
            </w:r>
          </w:p>
        </w:tc>
        <w:tc>
          <w:tcPr>
            <w:tcW w:w="1410" w:type="dxa"/>
            <w:vAlign w:val="center"/>
          </w:tcPr>
          <w:p w14:paraId="2D984070" w14:textId="77777777" w:rsidR="00A14827" w:rsidRDefault="00296DEF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Cena n</w:t>
            </w:r>
            <w:r w:rsidR="0046045B">
              <w:rPr>
                <w:b/>
                <w:szCs w:val="22"/>
              </w:rPr>
              <w:t>etto</w:t>
            </w:r>
            <w:r>
              <w:rPr>
                <w:b/>
                <w:szCs w:val="22"/>
              </w:rPr>
              <w:t xml:space="preserve"> </w:t>
            </w:r>
            <w:r w:rsidR="00A14827">
              <w:rPr>
                <w:b/>
                <w:szCs w:val="22"/>
              </w:rPr>
              <w:t xml:space="preserve">  </w:t>
            </w:r>
          </w:p>
          <w:p w14:paraId="444C3DA4" w14:textId="4BE3E76F" w:rsidR="00296DEF" w:rsidRPr="00313A08" w:rsidRDefault="00A14827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</w:t>
            </w:r>
            <w:r w:rsidR="00296DEF">
              <w:rPr>
                <w:b/>
                <w:szCs w:val="22"/>
              </w:rPr>
              <w:t>[zł]</w:t>
            </w:r>
          </w:p>
        </w:tc>
        <w:tc>
          <w:tcPr>
            <w:tcW w:w="1290" w:type="dxa"/>
            <w:vAlign w:val="center"/>
          </w:tcPr>
          <w:p w14:paraId="3BE5851C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VAT (%)</w:t>
            </w:r>
          </w:p>
        </w:tc>
        <w:tc>
          <w:tcPr>
            <w:tcW w:w="1978" w:type="dxa"/>
            <w:vAlign w:val="center"/>
          </w:tcPr>
          <w:p w14:paraId="687F42F5" w14:textId="77777777" w:rsidR="00A14827" w:rsidRDefault="00296DEF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</w:t>
            </w:r>
            <w:r w:rsidR="00A14827">
              <w:rPr>
                <w:b/>
                <w:szCs w:val="22"/>
              </w:rPr>
              <w:t xml:space="preserve">Cena </w:t>
            </w:r>
            <w:r w:rsidR="0046045B" w:rsidRPr="00313A08">
              <w:rPr>
                <w:b/>
                <w:szCs w:val="22"/>
              </w:rPr>
              <w:t xml:space="preserve">brutto </w:t>
            </w:r>
            <w:r w:rsidR="00A14827">
              <w:rPr>
                <w:b/>
                <w:szCs w:val="22"/>
              </w:rPr>
              <w:t xml:space="preserve">  </w:t>
            </w:r>
          </w:p>
          <w:p w14:paraId="6F30566A" w14:textId="16DCBF01" w:rsidR="0046045B" w:rsidRPr="00313A08" w:rsidRDefault="00A14827" w:rsidP="00296DEF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</w:t>
            </w:r>
            <w:r w:rsidR="00ED1772">
              <w:rPr>
                <w:b/>
                <w:szCs w:val="22"/>
              </w:rPr>
              <w:t>[</w:t>
            </w:r>
            <w:r w:rsidR="0046045B" w:rsidRPr="00313A08">
              <w:rPr>
                <w:b/>
                <w:szCs w:val="22"/>
              </w:rPr>
              <w:t>zł</w:t>
            </w:r>
            <w:r w:rsidR="00ED1772">
              <w:rPr>
                <w:b/>
                <w:szCs w:val="22"/>
              </w:rPr>
              <w:t>]</w:t>
            </w:r>
          </w:p>
        </w:tc>
      </w:tr>
      <w:tr w:rsidR="0046045B" w:rsidRPr="00313A08" w14:paraId="47D00E8E" w14:textId="77777777" w:rsidTr="00A14827">
        <w:tc>
          <w:tcPr>
            <w:tcW w:w="4383" w:type="dxa"/>
          </w:tcPr>
          <w:p w14:paraId="63816500" w14:textId="04B32865" w:rsidR="0046045B" w:rsidRPr="00DD4F18" w:rsidRDefault="0056235B" w:rsidP="00DD4F18">
            <w:pPr>
              <w:spacing w:after="120"/>
              <w:rPr>
                <w:b/>
              </w:rPr>
            </w:pPr>
            <w:r w:rsidRPr="00DD4F18">
              <w:rPr>
                <w:i/>
              </w:rPr>
              <w:t>Wykonanie przeglądu kanałów odprowadzenia wód deszczowych znajdujących się na lotnisku</w:t>
            </w:r>
            <w:r w:rsidR="00DD4F18">
              <w:rPr>
                <w:i/>
              </w:rPr>
              <w:t xml:space="preserve"> w Masłowie</w:t>
            </w:r>
          </w:p>
        </w:tc>
        <w:tc>
          <w:tcPr>
            <w:tcW w:w="1410" w:type="dxa"/>
          </w:tcPr>
          <w:p w14:paraId="760C928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290" w:type="dxa"/>
          </w:tcPr>
          <w:p w14:paraId="5B5F3E75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978" w:type="dxa"/>
          </w:tcPr>
          <w:p w14:paraId="6FEBE57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14:paraId="0290AE60" w14:textId="77777777" w:rsidR="0021558C" w:rsidRPr="00313A08" w:rsidRDefault="0021558C" w:rsidP="00180824">
      <w:pPr>
        <w:spacing w:after="120"/>
        <w:jc w:val="both"/>
        <w:rPr>
          <w:szCs w:val="22"/>
        </w:rPr>
      </w:pPr>
    </w:p>
    <w:p w14:paraId="037E39C6" w14:textId="77777777"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lastRenderedPageBreak/>
        <w:t>Oświadczam, że zapoznałem/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14:paraId="1C7B0A72" w14:textId="77777777"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14:paraId="374C73A6" w14:textId="290FD481"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zostałem/</w:t>
      </w:r>
      <w:proofErr w:type="spellStart"/>
      <w:r w:rsidRPr="00313A08">
        <w:rPr>
          <w:rFonts w:eastAsia="Calibri"/>
          <w:lang w:eastAsia="en-GB"/>
        </w:rPr>
        <w:t>am</w:t>
      </w:r>
      <w:proofErr w:type="spellEnd"/>
      <w:r w:rsidRPr="00313A08">
        <w:rPr>
          <w:rFonts w:eastAsia="Calibri"/>
          <w:lang w:eastAsia="en-GB"/>
        </w:rPr>
        <w:t xml:space="preserve"> uprzedzony/a o odpowiedzialności karnej z art. 233 Kodeksu Karnego za złożenie nieprawdziwego oświadczenia lub zatajenie prawdy i</w:t>
      </w:r>
      <w:r w:rsidR="007368F3">
        <w:rPr>
          <w:rFonts w:eastAsia="Calibri"/>
          <w:lang w:eastAsia="en-GB"/>
        </w:rPr>
        <w:t> </w:t>
      </w:r>
      <w:r w:rsidRPr="00313A08">
        <w:rPr>
          <w:rFonts w:eastAsia="Calibri"/>
          <w:lang w:eastAsia="en-GB"/>
        </w:rPr>
        <w:t>niniejszym oświadczam, że informacje podane w niniejszej ofercie są zgodne z</w:t>
      </w:r>
      <w:r w:rsidR="007368F3">
        <w:rPr>
          <w:rFonts w:eastAsia="Calibri"/>
          <w:lang w:eastAsia="en-GB"/>
        </w:rPr>
        <w:t> </w:t>
      </w:r>
      <w:r w:rsidRPr="00313A08">
        <w:rPr>
          <w:rFonts w:eastAsia="Calibri"/>
          <w:lang w:eastAsia="en-GB"/>
        </w:rPr>
        <w:t>prawdą.</w:t>
      </w:r>
    </w:p>
    <w:p w14:paraId="0AFD7366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3840C1CF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2757ED0E" w14:textId="77777777" w:rsidR="00DE687D" w:rsidRDefault="00DE687D" w:rsidP="00180824">
      <w:pPr>
        <w:spacing w:after="120"/>
        <w:jc w:val="both"/>
        <w:rPr>
          <w:szCs w:val="22"/>
        </w:rPr>
      </w:pPr>
    </w:p>
    <w:p w14:paraId="0AB8995F" w14:textId="77777777" w:rsidR="00506C50" w:rsidRDefault="00506C50" w:rsidP="00180824">
      <w:pPr>
        <w:spacing w:after="120"/>
        <w:jc w:val="both"/>
        <w:rPr>
          <w:szCs w:val="22"/>
        </w:rPr>
      </w:pPr>
    </w:p>
    <w:p w14:paraId="66E083B6" w14:textId="77777777" w:rsidR="00506C50" w:rsidRPr="00313A08" w:rsidRDefault="00506C50" w:rsidP="00180824">
      <w:pPr>
        <w:spacing w:after="120"/>
        <w:jc w:val="both"/>
        <w:rPr>
          <w:szCs w:val="22"/>
        </w:rPr>
      </w:pPr>
    </w:p>
    <w:p w14:paraId="732DF72B" w14:textId="77777777" w:rsidR="00DE687D" w:rsidRPr="00313A08" w:rsidRDefault="00DE687D" w:rsidP="00180824">
      <w:pPr>
        <w:spacing w:after="120"/>
        <w:jc w:val="both"/>
        <w:rPr>
          <w:szCs w:val="22"/>
        </w:rPr>
      </w:pPr>
    </w:p>
    <w:p w14:paraId="45701898" w14:textId="77777777"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026" w14:textId="77777777"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29A6AF06" w14:textId="77777777"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uprawnionej/-ych do</w:t>
                            </w:r>
                          </w:p>
                          <w:p w14:paraId="7A953C03" w14:textId="77777777"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" stroked="f">
                <v:textbox style="mso-fit-shape-to-text:t">
                  <w:txbxContent>
                    <w:p w14:paraId="2F214026" w14:textId="77777777"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29A6AF06" w14:textId="77777777"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</w:t>
                      </w:r>
                      <w:proofErr w:type="spellStart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do</w:t>
                      </w:r>
                    </w:p>
                    <w:p w14:paraId="7A953C03" w14:textId="77777777"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14:paraId="786C4F50" w14:textId="77777777"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14:paraId="6E2BB6EE" w14:textId="77777777"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14:paraId="1E15C6DE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447AF69C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3C538ED8" w14:textId="77777777"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B87DB" w14:textId="77777777" w:rsidR="00246B61" w:rsidRDefault="00246B61">
      <w:r>
        <w:separator/>
      </w:r>
    </w:p>
  </w:endnote>
  <w:endnote w:type="continuationSeparator" w:id="0">
    <w:p w14:paraId="02264E92" w14:textId="77777777" w:rsidR="00246B61" w:rsidRDefault="0024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E006" w14:textId="77777777" w:rsidR="00EE65E3" w:rsidRDefault="00EE65E3" w:rsidP="00EE65E3">
    <w:pPr>
      <w:pStyle w:val="Stopka"/>
    </w:pPr>
  </w:p>
  <w:p w14:paraId="26A33334" w14:textId="77777777" w:rsidR="00EE65E3" w:rsidRDefault="00EE65E3" w:rsidP="00EE65E3">
    <w:r>
      <w:rPr>
        <w:i/>
        <w:sz w:val="18"/>
        <w:szCs w:val="18"/>
      </w:rPr>
      <w:t xml:space="preserve"> </w:t>
    </w:r>
  </w:p>
  <w:p w14:paraId="5DF01061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5DB145CF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74CFF79A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7D17F7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7D17F7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C5A5" w14:textId="77777777" w:rsidR="00246B61" w:rsidRDefault="00246B61">
      <w:r>
        <w:separator/>
      </w:r>
    </w:p>
  </w:footnote>
  <w:footnote w:type="continuationSeparator" w:id="0">
    <w:p w14:paraId="6E095165" w14:textId="77777777" w:rsidR="00246B61" w:rsidRDefault="00246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71C8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9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0942"/>
    <w:rsid w:val="00032A8B"/>
    <w:rsid w:val="0003647E"/>
    <w:rsid w:val="000407A7"/>
    <w:rsid w:val="00041000"/>
    <w:rsid w:val="00055C62"/>
    <w:rsid w:val="00057A4C"/>
    <w:rsid w:val="0006337F"/>
    <w:rsid w:val="000666BC"/>
    <w:rsid w:val="0007140E"/>
    <w:rsid w:val="00072E87"/>
    <w:rsid w:val="00074489"/>
    <w:rsid w:val="000769DD"/>
    <w:rsid w:val="00076E70"/>
    <w:rsid w:val="00077519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0F7C04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77C02"/>
    <w:rsid w:val="00180824"/>
    <w:rsid w:val="00183A6F"/>
    <w:rsid w:val="00186181"/>
    <w:rsid w:val="001919BC"/>
    <w:rsid w:val="001928E3"/>
    <w:rsid w:val="001A26B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17499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46B61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96DEF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51F1"/>
    <w:rsid w:val="00327CEC"/>
    <w:rsid w:val="00333126"/>
    <w:rsid w:val="0033322B"/>
    <w:rsid w:val="00334FAF"/>
    <w:rsid w:val="003415CA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E6651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38C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235B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5F700C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90385"/>
    <w:rsid w:val="006A2FFF"/>
    <w:rsid w:val="006A3B86"/>
    <w:rsid w:val="006A4CD4"/>
    <w:rsid w:val="006B073C"/>
    <w:rsid w:val="006B5931"/>
    <w:rsid w:val="006C2D73"/>
    <w:rsid w:val="006C4764"/>
    <w:rsid w:val="006C6A1F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188B"/>
    <w:rsid w:val="007279A9"/>
    <w:rsid w:val="0073111B"/>
    <w:rsid w:val="00733A38"/>
    <w:rsid w:val="007340D3"/>
    <w:rsid w:val="0073515C"/>
    <w:rsid w:val="007368F3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17F7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5A73"/>
    <w:rsid w:val="00806710"/>
    <w:rsid w:val="00807877"/>
    <w:rsid w:val="008129DF"/>
    <w:rsid w:val="0081485E"/>
    <w:rsid w:val="00814B5C"/>
    <w:rsid w:val="00816A62"/>
    <w:rsid w:val="00817068"/>
    <w:rsid w:val="008223BC"/>
    <w:rsid w:val="00822459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64CAD"/>
    <w:rsid w:val="008738AC"/>
    <w:rsid w:val="0087658F"/>
    <w:rsid w:val="00880F5B"/>
    <w:rsid w:val="008861C5"/>
    <w:rsid w:val="00886F55"/>
    <w:rsid w:val="00893D99"/>
    <w:rsid w:val="00894ADF"/>
    <w:rsid w:val="008A2FE2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01C1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20CA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5A8"/>
    <w:rsid w:val="00A06B0F"/>
    <w:rsid w:val="00A1043E"/>
    <w:rsid w:val="00A12F3B"/>
    <w:rsid w:val="00A1429D"/>
    <w:rsid w:val="00A14827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465D3"/>
    <w:rsid w:val="00A533E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2F5C"/>
    <w:rsid w:val="00AA639A"/>
    <w:rsid w:val="00AA6A2F"/>
    <w:rsid w:val="00AB0AED"/>
    <w:rsid w:val="00AB5B43"/>
    <w:rsid w:val="00AC015E"/>
    <w:rsid w:val="00AC5F84"/>
    <w:rsid w:val="00AE4042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0BFA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07DB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0E9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4568"/>
    <w:rsid w:val="00D16330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65F7"/>
    <w:rsid w:val="00DC7B03"/>
    <w:rsid w:val="00DD0CBA"/>
    <w:rsid w:val="00DD1AEF"/>
    <w:rsid w:val="00DD3D88"/>
    <w:rsid w:val="00DD4F1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214D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C7F2F"/>
    <w:rsid w:val="00ED0EA6"/>
    <w:rsid w:val="00ED1772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085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449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2A89D-B69E-4382-9EDA-9A5AC6DA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Kruk, Agnieszka</dc:creator>
  <cp:lastModifiedBy>Kowalczyk, Robert</cp:lastModifiedBy>
  <cp:revision>2</cp:revision>
  <cp:lastPrinted>2013-09-02T11:53:00Z</cp:lastPrinted>
  <dcterms:created xsi:type="dcterms:W3CDTF">2024-11-13T10:49:00Z</dcterms:created>
  <dcterms:modified xsi:type="dcterms:W3CDTF">2024-11-13T10:49:00Z</dcterms:modified>
</cp:coreProperties>
</file>