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44084CA2" w:rsidR="00416F88" w:rsidRPr="005C11F8" w:rsidRDefault="00382412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w wymiarze 1,5 h zegarowej pod opieką dwóch trenerów.</w:t>
            </w:r>
            <w:r w:rsidR="005C11F8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Łącznie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F8">
              <w:rPr>
                <w:rFonts w:asciiTheme="minorHAnsi" w:hAnsiTheme="minorHAnsi" w:cstheme="minorHAnsi"/>
                <w:sz w:val="20"/>
                <w:szCs w:val="20"/>
              </w:rPr>
              <w:t xml:space="preserve">30 h.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Podczas </w:t>
            </w: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160ABD1" w14:textId="77777777" w:rsidR="00B13A7D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01079BB6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2022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D70BDAB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  <w:r w:rsidR="005C11F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39F442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2022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  <w:bookmarkStart w:id="0" w:name="_GoBack"/>
            <w:bookmarkEnd w:id="0"/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76E716E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lastRenderedPageBreak/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420F6" w14:textId="77777777" w:rsidR="008E2BE6" w:rsidRDefault="008E2BE6">
      <w:r>
        <w:separator/>
      </w:r>
    </w:p>
  </w:endnote>
  <w:endnote w:type="continuationSeparator" w:id="0">
    <w:p w14:paraId="5CF9579B" w14:textId="77777777" w:rsidR="008E2BE6" w:rsidRDefault="008E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340EF" w14:textId="77777777" w:rsidR="008E2BE6" w:rsidRDefault="008E2BE6">
      <w:r>
        <w:separator/>
      </w:r>
    </w:p>
  </w:footnote>
  <w:footnote w:type="continuationSeparator" w:id="0">
    <w:p w14:paraId="34E378FF" w14:textId="77777777" w:rsidR="008E2BE6" w:rsidRDefault="008E2BE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29"/>
  </w:num>
  <w:num w:numId="11">
    <w:abstractNumId w:val="34"/>
  </w:num>
  <w:num w:numId="12">
    <w:abstractNumId w:val="28"/>
  </w:num>
  <w:num w:numId="13">
    <w:abstractNumId w:val="32"/>
  </w:num>
  <w:num w:numId="14">
    <w:abstractNumId w:val="35"/>
  </w:num>
  <w:num w:numId="15">
    <w:abstractNumId w:val="0"/>
  </w:num>
  <w:num w:numId="16">
    <w:abstractNumId w:val="21"/>
  </w:num>
  <w:num w:numId="17">
    <w:abstractNumId w:val="25"/>
  </w:num>
  <w:num w:numId="18">
    <w:abstractNumId w:val="13"/>
  </w:num>
  <w:num w:numId="19">
    <w:abstractNumId w:val="30"/>
  </w:num>
  <w:num w:numId="20">
    <w:abstractNumId w:val="40"/>
  </w:num>
  <w:num w:numId="21">
    <w:abstractNumId w:val="38"/>
  </w:num>
  <w:num w:numId="22">
    <w:abstractNumId w:val="14"/>
  </w:num>
  <w:num w:numId="23">
    <w:abstractNumId w:val="1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5"/>
  </w:num>
  <w:num w:numId="27">
    <w:abstractNumId w:val="20"/>
  </w:num>
  <w:num w:numId="28">
    <w:abstractNumId w:val="16"/>
  </w:num>
  <w:num w:numId="29">
    <w:abstractNumId w:val="39"/>
  </w:num>
  <w:num w:numId="30">
    <w:abstractNumId w:val="27"/>
  </w:num>
  <w:num w:numId="31">
    <w:abstractNumId w:val="19"/>
  </w:num>
  <w:num w:numId="32">
    <w:abstractNumId w:val="33"/>
  </w:num>
  <w:num w:numId="33">
    <w:abstractNumId w:val="31"/>
  </w:num>
  <w:num w:numId="34">
    <w:abstractNumId w:val="26"/>
  </w:num>
  <w:num w:numId="35">
    <w:abstractNumId w:val="11"/>
  </w:num>
  <w:num w:numId="36">
    <w:abstractNumId w:val="23"/>
  </w:num>
  <w:num w:numId="37">
    <w:abstractNumId w:val="18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37"/>
  </w:num>
  <w:num w:numId="41">
    <w:abstractNumId w:val="1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F72-60F2-413F-A349-2547CB0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2077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Woźniak, Paulina</cp:lastModifiedBy>
  <cp:revision>25</cp:revision>
  <cp:lastPrinted>2018-10-01T08:37:00Z</cp:lastPrinted>
  <dcterms:created xsi:type="dcterms:W3CDTF">2019-03-03T14:22:00Z</dcterms:created>
  <dcterms:modified xsi:type="dcterms:W3CDTF">2022-01-17T08:48:00Z</dcterms:modified>
</cp:coreProperties>
</file>