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35BD1AD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0461FE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7D0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9B27" w14:textId="77777777" w:rsidR="007D0700" w:rsidRDefault="007D0700">
      <w:r>
        <w:separator/>
      </w:r>
    </w:p>
  </w:endnote>
  <w:endnote w:type="continuationSeparator" w:id="0">
    <w:p w14:paraId="22CFE2F9" w14:textId="77777777" w:rsidR="007D0700" w:rsidRDefault="007D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8BDB" w14:textId="77777777" w:rsidR="007D0700" w:rsidRDefault="007D0700">
      <w:r>
        <w:separator/>
      </w:r>
    </w:p>
  </w:footnote>
  <w:footnote w:type="continuationSeparator" w:id="0">
    <w:p w14:paraId="62B9355A" w14:textId="77777777" w:rsidR="007D0700" w:rsidRDefault="007D070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718">
    <w:abstractNumId w:val="1"/>
  </w:num>
  <w:num w:numId="2" w16cid:durableId="1286615039">
    <w:abstractNumId w:val="2"/>
  </w:num>
  <w:num w:numId="3" w16cid:durableId="1479028271">
    <w:abstractNumId w:val="3"/>
  </w:num>
  <w:num w:numId="4" w16cid:durableId="1851021363">
    <w:abstractNumId w:val="4"/>
  </w:num>
  <w:num w:numId="5" w16cid:durableId="489909952">
    <w:abstractNumId w:val="5"/>
  </w:num>
  <w:num w:numId="6" w16cid:durableId="510607139">
    <w:abstractNumId w:val="6"/>
  </w:num>
  <w:num w:numId="7" w16cid:durableId="1939559603">
    <w:abstractNumId w:val="7"/>
  </w:num>
  <w:num w:numId="8" w16cid:durableId="1819299315">
    <w:abstractNumId w:val="8"/>
  </w:num>
  <w:num w:numId="9" w16cid:durableId="179318869">
    <w:abstractNumId w:val="9"/>
  </w:num>
  <w:num w:numId="10" w16cid:durableId="1137991805">
    <w:abstractNumId w:val="28"/>
  </w:num>
  <w:num w:numId="11" w16cid:durableId="993291248">
    <w:abstractNumId w:val="33"/>
  </w:num>
  <w:num w:numId="12" w16cid:durableId="1990867124">
    <w:abstractNumId w:val="27"/>
  </w:num>
  <w:num w:numId="13" w16cid:durableId="2081128331">
    <w:abstractNumId w:val="31"/>
  </w:num>
  <w:num w:numId="14" w16cid:durableId="1456024690">
    <w:abstractNumId w:val="34"/>
  </w:num>
  <w:num w:numId="15" w16cid:durableId="960957677">
    <w:abstractNumId w:val="0"/>
  </w:num>
  <w:num w:numId="16" w16cid:durableId="2076393131">
    <w:abstractNumId w:val="20"/>
  </w:num>
  <w:num w:numId="17" w16cid:durableId="797649691">
    <w:abstractNumId w:val="24"/>
  </w:num>
  <w:num w:numId="18" w16cid:durableId="118114547">
    <w:abstractNumId w:val="12"/>
  </w:num>
  <w:num w:numId="19" w16cid:durableId="1229074263">
    <w:abstractNumId w:val="29"/>
  </w:num>
  <w:num w:numId="20" w16cid:durableId="329219242">
    <w:abstractNumId w:val="39"/>
  </w:num>
  <w:num w:numId="21" w16cid:durableId="1932856673">
    <w:abstractNumId w:val="37"/>
  </w:num>
  <w:num w:numId="22" w16cid:durableId="1979215058">
    <w:abstractNumId w:val="13"/>
  </w:num>
  <w:num w:numId="23" w16cid:durableId="488130596">
    <w:abstractNumId w:val="16"/>
  </w:num>
  <w:num w:numId="24" w16cid:durableId="864176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21100">
    <w:abstractNumId w:val="23"/>
  </w:num>
  <w:num w:numId="26" w16cid:durableId="540435870">
    <w:abstractNumId w:val="14"/>
  </w:num>
  <w:num w:numId="27" w16cid:durableId="1803035404">
    <w:abstractNumId w:val="19"/>
  </w:num>
  <w:num w:numId="28" w16cid:durableId="993796874">
    <w:abstractNumId w:val="15"/>
  </w:num>
  <w:num w:numId="29" w16cid:durableId="1226335970">
    <w:abstractNumId w:val="38"/>
  </w:num>
  <w:num w:numId="30" w16cid:durableId="1371341969">
    <w:abstractNumId w:val="26"/>
  </w:num>
  <w:num w:numId="31" w16cid:durableId="2124303531">
    <w:abstractNumId w:val="18"/>
  </w:num>
  <w:num w:numId="32" w16cid:durableId="1341928795">
    <w:abstractNumId w:val="32"/>
  </w:num>
  <w:num w:numId="33" w16cid:durableId="1926960636">
    <w:abstractNumId w:val="30"/>
  </w:num>
  <w:num w:numId="34" w16cid:durableId="445463247">
    <w:abstractNumId w:val="25"/>
  </w:num>
  <w:num w:numId="35" w16cid:durableId="839464752">
    <w:abstractNumId w:val="10"/>
  </w:num>
  <w:num w:numId="36" w16cid:durableId="1590114576">
    <w:abstractNumId w:val="22"/>
  </w:num>
  <w:num w:numId="37" w16cid:durableId="936058933">
    <w:abstractNumId w:val="17"/>
  </w:num>
  <w:num w:numId="38" w16cid:durableId="135130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260489">
    <w:abstractNumId w:val="35"/>
  </w:num>
  <w:num w:numId="40" w16cid:durableId="1046904679">
    <w:abstractNumId w:val="36"/>
  </w:num>
  <w:num w:numId="41" w16cid:durableId="64220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21</cp:revision>
  <cp:lastPrinted>2018-10-01T08:37:00Z</cp:lastPrinted>
  <dcterms:created xsi:type="dcterms:W3CDTF">2019-03-03T14:22:00Z</dcterms:created>
  <dcterms:modified xsi:type="dcterms:W3CDTF">2024-04-02T07:56:00Z</dcterms:modified>
</cp:coreProperties>
</file>