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2C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98034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B4C5244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E86A30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638551B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CD0525E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77D2E5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876DFD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A79FEF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D080D3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C2EE161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DCF9BB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58499F2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DA22A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4E9AE3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F92D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6C640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844341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88C6C9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B65671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375B6E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CCA409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359033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2A3F35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6C430D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FA6BBA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3B64C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A1D5FB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EA870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638DA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CA83B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084409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1C384E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B50424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0C8585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B39991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B82BA1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24E45B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6371FC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9DC0FD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0964E4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02D01A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DE9CD0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82BBB6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2881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794815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FAC9EA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770747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34096E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9E20B6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04E8E4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5BFC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69F20D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70F6E2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A208A5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0E35F8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760BC7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BF7A70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0AC62B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143149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5238BB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D89B82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CCFC67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2BD73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ABF90F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22732C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3BA7E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2CAC74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DE9D3E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060176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ECC719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7D90C1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3726B3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76E6D4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38F122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56B973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1B5642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7FB689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7AC6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F5178A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EBE423A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8117B90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C259F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0E46A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63CCCA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8F8600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EE6132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98E2F8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495935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F59656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7E6C82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3FC147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0087F0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FED490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19EF84" w14:textId="77777777" w:rsidR="00581D40" w:rsidRPr="00D97AAD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8906FF4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3BE7235A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D88E7F3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A5C9202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45E0E4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31E82BAF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0F3A88E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C085654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2BF96224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4E806AD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D843C03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A8E52F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4AEB4CCA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9EC14A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1E0EED1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1315914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83CFADF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E7CBEF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2EE37F3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F347350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4B29C88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39416BCE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9FEC3E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C6CBCC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76E784E8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FF4269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661E3A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D74F24E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44D1CAA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77DD301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0C5D15BC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186FB4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4A552BB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A3B90B4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27A363E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A48C27" w14:textId="77777777" w:rsidR="00D3612B" w:rsidRDefault="00D3612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B13C59" w14:textId="77777777" w:rsidR="00D3612B" w:rsidRDefault="00D3612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95D366" w14:textId="77777777" w:rsidR="00D3612B" w:rsidRDefault="00D3612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DC79E6" w14:textId="77777777" w:rsidR="00D3612B" w:rsidRDefault="00D3612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580725" w14:textId="77777777" w:rsidR="00D3612B" w:rsidRDefault="00D3612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295EC12" w14:textId="77777777" w:rsidR="00D3612B" w:rsidRDefault="00D3612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5D627834" w:rsidR="00D3612B" w:rsidRPr="00E617D8" w:rsidRDefault="00D3612B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BF23532" w14:textId="77777777" w:rsidR="00F16781" w:rsidRDefault="00F16781" w:rsidP="00581D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2C08" w14:textId="77777777" w:rsidR="00D3612B" w:rsidRDefault="00D3612B" w:rsidP="00D3612B">
            <w:pPr>
              <w:pStyle w:val="Default"/>
            </w:pPr>
          </w:p>
          <w:p w14:paraId="795D2E35" w14:textId="61B9B8DA" w:rsidR="00D3612B" w:rsidRDefault="00D3612B" w:rsidP="00D361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Zgodnie z ustawą z dnia 19 lipca 2019 r. o zapewnieniu dostępności osobom ze szczególnymi potrzebami (Dz. U. z 2024 r. poz. 1411) Oferent zapewnieni dostępności osobom ze szczególnymi potrzebami. Zadanie publiczne </w:t>
            </w:r>
            <w:r>
              <w:rPr>
                <w:sz w:val="23"/>
                <w:szCs w:val="23"/>
              </w:rPr>
              <w:t xml:space="preserve">będzie </w:t>
            </w:r>
            <w:r>
              <w:rPr>
                <w:sz w:val="23"/>
                <w:szCs w:val="23"/>
              </w:rPr>
              <w:t>zaprojektowan</w:t>
            </w:r>
            <w:r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 i realizowane przez Oferenta w taki sposób, aby nie wykluczały z uczestnictwa w nich osób ze specjalnymi potrzebami</w:t>
            </w:r>
            <w:r>
              <w:rPr>
                <w:sz w:val="23"/>
                <w:szCs w:val="23"/>
              </w:rPr>
              <w:t>.</w:t>
            </w: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0B49" w14:textId="77777777" w:rsidR="00C048B2" w:rsidRDefault="00C048B2">
      <w:r>
        <w:separator/>
      </w:r>
    </w:p>
  </w:endnote>
  <w:endnote w:type="continuationSeparator" w:id="0">
    <w:p w14:paraId="347122A0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9734" w14:textId="77777777" w:rsidR="00C048B2" w:rsidRDefault="00C048B2">
      <w:r>
        <w:separator/>
      </w:r>
    </w:p>
  </w:footnote>
  <w:footnote w:type="continuationSeparator" w:id="0">
    <w:p w14:paraId="7E15B94F" w14:textId="77777777" w:rsidR="00C048B2" w:rsidRDefault="00C048B2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1D40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591F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5FB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0D6C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12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D36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870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Wnętrzak, Leszek</cp:lastModifiedBy>
  <cp:revision>4</cp:revision>
  <cp:lastPrinted>2025-06-27T09:49:00Z</cp:lastPrinted>
  <dcterms:created xsi:type="dcterms:W3CDTF">2024-02-01T09:18:00Z</dcterms:created>
  <dcterms:modified xsi:type="dcterms:W3CDTF">2025-06-27T09:49:00Z</dcterms:modified>
</cp:coreProperties>
</file>