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E1F1" w14:textId="77777777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FE659B">
        <w:rPr>
          <w:sz w:val="15"/>
          <w:szCs w:val="15"/>
          <w:lang w:bidi="pl-PL"/>
        </w:rPr>
        <w:t>sprawozdania z realizacji</w:t>
      </w:r>
      <w:r w:rsidR="00046620">
        <w:rPr>
          <w:sz w:val="15"/>
          <w:szCs w:val="15"/>
          <w:lang w:bidi="pl-PL"/>
        </w:rPr>
        <w:t xml:space="preserve"> zadania publicznego. </w:t>
      </w:r>
    </w:p>
    <w:p w14:paraId="198FC5B3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3BA03420" w14:textId="77777777" w:rsidR="00420922" w:rsidRDefault="00420922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BFC9023" w14:textId="77777777" w:rsidR="00FE659B" w:rsidRDefault="00FE659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73324064" w14:textId="77777777" w:rsid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ZESTAWIENIE</w:t>
      </w:r>
      <w:r w:rsidR="00046620" w:rsidRPr="00046620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 xml:space="preserve">DOKUMENTÓW </w:t>
      </w:r>
    </w:p>
    <w:p w14:paraId="69DD2693" w14:textId="77777777" w:rsidR="00FE659B" w:rsidRP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FINANSOWYCH</w:t>
      </w:r>
      <w:r w:rsidR="00420922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>DO SPRAWOZDANIA Z REALIZACJI</w:t>
      </w:r>
    </w:p>
    <w:p w14:paraId="641DC51E" w14:textId="5F62DB26" w:rsidR="00FC48F2" w:rsidRDefault="00481DD3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ZADANIA PUBLICZNEGO</w:t>
      </w:r>
      <w:r w:rsidR="00420922">
        <w:rPr>
          <w:rFonts w:asciiTheme="minorHAnsi" w:eastAsia="Arial" w:hAnsiTheme="minorHAnsi" w:cstheme="minorHAnsi"/>
          <w:bCs/>
        </w:rPr>
        <w:t xml:space="preserve"> Z ZAKRESU </w:t>
      </w:r>
      <w:r w:rsidR="007B05C9">
        <w:rPr>
          <w:rFonts w:asciiTheme="minorHAnsi" w:eastAsia="Arial" w:hAnsiTheme="minorHAnsi" w:cstheme="minorHAnsi"/>
          <w:bCs/>
        </w:rPr>
        <w:t>TURYSTYKI I KRAJOZNAWSTWA</w:t>
      </w:r>
    </w:p>
    <w:p w14:paraId="6520096E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916B2A1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16CF9306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3447FA10" w14:textId="77777777"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14:paraId="48510A1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67FCB26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16676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454ED0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E8AEFB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B88F0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898B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A8A1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259EF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541C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8E46F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AA54CA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31B007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DECDB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A9A48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1AC6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4CAA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27D8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BBED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27ADC1D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5B33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E21595" w14:textId="77777777" w:rsidR="00420922" w:rsidRDefault="00420922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62BCAF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45ED715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0FA6B380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412138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327E54B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849CEA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848BD6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F54784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C56453" w14:textId="77777777" w:rsidR="00420922" w:rsidRPr="00D97AAD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14:paraId="41EBC34D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0940E5D5" w14:textId="77777777"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Data zawarcia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19BDD5ED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4ABC2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FDEFF7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14:paraId="49F3D226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0CB04275" w14:textId="77777777"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Numer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60F2420B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8DC7B09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68D658" w14:textId="77777777"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D5EC50" w14:textId="77777777" w:rsidTr="00420922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D1D007" w14:textId="77777777" w:rsidR="007B60CF" w:rsidRPr="00D97AAD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6564F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CA169F" w14:textId="77777777" w:rsidR="007B60CF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D2D0C3" w14:textId="77777777" w:rsidR="00420922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9FC479" w14:textId="77777777" w:rsidR="00420922" w:rsidRPr="00D97AAD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4124B4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</w:t>
            </w:r>
          </w:p>
          <w:p w14:paraId="312A09EC" w14:textId="77777777"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4CB78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5D7B96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F0F731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47EAEB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0C0439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0AEA28" w14:textId="77777777"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C5C623" w14:textId="77777777" w:rsidR="00FE659B" w:rsidRDefault="00FE659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FE659B" w:rsidSect="003A2508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14:paraId="634F231A" w14:textId="77777777" w:rsidR="00FE659B" w:rsidRPr="00FE659B" w:rsidRDefault="00FE659B" w:rsidP="00FE659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Zestawienie dokumentów finansowych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3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417"/>
        <w:gridCol w:w="1134"/>
        <w:gridCol w:w="1418"/>
        <w:gridCol w:w="2979"/>
        <w:gridCol w:w="1415"/>
        <w:gridCol w:w="1418"/>
        <w:gridCol w:w="1984"/>
        <w:gridCol w:w="1559"/>
      </w:tblGrid>
      <w:tr w:rsidR="00BB5CDD" w:rsidRPr="00AE24D0" w14:paraId="6F7520B5" w14:textId="77777777" w:rsidTr="000A7995">
        <w:trPr>
          <w:trHeight w:val="242"/>
        </w:trPr>
        <w:tc>
          <w:tcPr>
            <w:tcW w:w="2830" w:type="dxa"/>
            <w:gridSpan w:val="3"/>
            <w:shd w:val="clear" w:color="auto" w:fill="DDD9C3"/>
          </w:tcPr>
          <w:p w14:paraId="4684DA7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  <w:tc>
          <w:tcPr>
            <w:tcW w:w="11907" w:type="dxa"/>
            <w:gridSpan w:val="7"/>
            <w:shd w:val="clear" w:color="auto" w:fill="DDD9C3"/>
          </w:tcPr>
          <w:p w14:paraId="6E0275FB" w14:textId="75AB450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Zestawienie faktur (rachunków) związanych z realizacją zadania publicznego 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(do sprawozdania nie załącza się oryginałów ani kopii faktur i rachunków)</w:t>
            </w:r>
          </w:p>
        </w:tc>
      </w:tr>
      <w:tr w:rsidR="001A140D" w:rsidRPr="00AE24D0" w14:paraId="3808BB0F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14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DDD9C3"/>
          </w:tcPr>
          <w:p w14:paraId="7B74A9C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14:paraId="45A2120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A958B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14:paraId="4667F121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14:paraId="1C9A4DBE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66A521D3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F9782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*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</w:p>
          <w:p w14:paraId="393439BB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14:paraId="23979D2B" w14:textId="77777777" w:rsidR="00BB5CDD" w:rsidRPr="00A86552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5331F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963ECC" w14:textId="77777777" w:rsidR="000A7995" w:rsidRDefault="000A7995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40E89D29" w14:textId="7EF40AE5" w:rsidR="00BB5CDD" w:rsidRPr="00AE24D0" w:rsidRDefault="00BB5CDD" w:rsidP="00516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Data </w:t>
            </w:r>
            <w:r>
              <w:rPr>
                <w:rFonts w:asciiTheme="minorHAnsi" w:hAnsiTheme="minorHAnsi"/>
                <w:color w:val="auto"/>
                <w:sz w:val="16"/>
                <w:szCs w:val="16"/>
              </w:rPr>
              <w:t>złożenia dyspozycji wykonania przelewu do banku</w:t>
            </w:r>
            <w:r w:rsidR="001A140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lub dokonania płatności gotówkowej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36DE17" w14:textId="71BED46F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14:paraId="4CF2EA2D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EA7AD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faktury/rachunku</w:t>
            </w:r>
          </w:p>
          <w:p w14:paraId="33435DD5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380E2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242308" w14:textId="7E2FF64E" w:rsidR="00BB5CDD" w:rsidRPr="00AE24D0" w:rsidRDefault="00516E02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P</w:t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oniesiony ze środków</w:t>
            </w:r>
          </w:p>
          <w:p w14:paraId="1160EE4F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14:paraId="4EA2FEAD" w14:textId="77777777" w:rsidR="00BB5CDD" w:rsidRPr="00AE24D0" w:rsidRDefault="00BB5CDD" w:rsidP="001A1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14:paraId="5E11129B" w14:textId="77777777" w:rsidR="00BB5CDD" w:rsidRPr="00AE24D0" w:rsidRDefault="00BB5CDD" w:rsidP="001A140D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03A364" w14:textId="2D34A29F" w:rsidR="00BB5CDD" w:rsidRPr="00AE24D0" w:rsidRDefault="00516E02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innych środków finansowych</w:t>
            </w:r>
            <w:r w:rsidR="00BB5CDD"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BB5CDD"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36A0206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</w:tr>
      <w:tr w:rsidR="00A233DA" w:rsidRPr="00AE24D0" w14:paraId="1FA4998E" w14:textId="77777777" w:rsidTr="005C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6"/>
        </w:trPr>
        <w:tc>
          <w:tcPr>
            <w:tcW w:w="14737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14:paraId="41FCF089" w14:textId="5339E9E0" w:rsidR="00A233DA" w:rsidRPr="00AE24D0" w:rsidRDefault="00A233DA" w:rsidP="00A233DA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1A140D" w:rsidRPr="00AE24D0" w14:paraId="413CF279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08A391A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6E4C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53292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202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B40B3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2050683" w14:textId="32609EA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65D790D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DD0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91E1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B83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6CF84972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5A2EDE8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1BC15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D476A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B4E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A6ADF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5BA16387" w14:textId="791E476A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597408E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B3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FB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7EE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21941E2A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0C2678F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FBCB4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B29FC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D96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954C2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6D4CFF6A" w14:textId="2A6B908D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DEF770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B6023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7FB41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A4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0B8E1C2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4A56043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0EC1BA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CEDAA8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B5287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5D8780D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DD0729" w14:textId="2998948C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E688BC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C65F7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49A88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41B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28925801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65DA968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DCD7FC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FABBAC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28403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521D0F2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33C650" w14:textId="3267C5D3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7E4BA01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64A431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FC990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986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6B59B8B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1146E00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70C3E55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BC03704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0B831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068C767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B220F7" w14:textId="3FDC6E9E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08A7825E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41138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496476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365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5F4B770A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6C0FFE8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shd w:val="clear" w:color="auto" w:fill="DDD9C3"/>
          </w:tcPr>
          <w:p w14:paraId="0F5AB09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3CA5385F" w14:textId="55AAAA78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1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70639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A856F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701E134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D6962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B5CDD" w:rsidRPr="00AE24D0" w14:paraId="628CD8CB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04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DDD9C3"/>
          </w:tcPr>
          <w:p w14:paraId="28FE614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907" w:type="dxa"/>
            <w:gridSpan w:val="7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6D2293CC" w14:textId="2536238B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 obsługi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zadania publicznego, w tym koszty 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1A140D" w:rsidRPr="00AE24D0" w14:paraId="1037EA46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vAlign w:val="center"/>
          </w:tcPr>
          <w:p w14:paraId="5065BBF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E7B80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8B0C0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5A3B11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B2454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2E98EE31" w14:textId="41E72CE6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BF6A0A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7EBC4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09C8C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697E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A140D" w:rsidRPr="00AE24D0" w14:paraId="3C761D92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7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4C23498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0C8D8E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435B80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BE1175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729D35FB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79" w:type="dxa"/>
            <w:tcBorders>
              <w:bottom w:val="single" w:sz="6" w:space="0" w:color="auto"/>
            </w:tcBorders>
            <w:vAlign w:val="center"/>
          </w:tcPr>
          <w:p w14:paraId="554A530B" w14:textId="3E197B55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1F609FAF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8DAADBA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479867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E8D78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653879DE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1" w:type="dxa"/>
            <w:shd w:val="clear" w:color="auto" w:fill="DDD9C3"/>
            <w:vAlign w:val="center"/>
          </w:tcPr>
          <w:p w14:paraId="1A592FE0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DDD9C3"/>
          </w:tcPr>
          <w:p w14:paraId="164E454E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DDD9C3"/>
            <w:vAlign w:val="center"/>
          </w:tcPr>
          <w:p w14:paraId="6A8E62F0" w14:textId="142CD0AD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737684B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CEB0DC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63A0F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2202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A7995" w:rsidRPr="00AE24D0" w14:paraId="5870E0A9" w14:textId="77777777" w:rsidTr="000A79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3"/>
        </w:trPr>
        <w:tc>
          <w:tcPr>
            <w:tcW w:w="421" w:type="dxa"/>
            <w:shd w:val="clear" w:color="auto" w:fill="DDD9C3"/>
            <w:vAlign w:val="center"/>
          </w:tcPr>
          <w:p w14:paraId="42A82399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2409" w:type="dxa"/>
            <w:gridSpan w:val="2"/>
            <w:shd w:val="clear" w:color="auto" w:fill="DDD9C3"/>
          </w:tcPr>
          <w:p w14:paraId="5CD6966D" w14:textId="77777777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DDD9C3"/>
            <w:vAlign w:val="center"/>
          </w:tcPr>
          <w:p w14:paraId="476A7847" w14:textId="53C58D9D" w:rsidR="00BB5CDD" w:rsidRPr="00AE24D0" w:rsidRDefault="00BB5CDD" w:rsidP="001A140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5A951182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DA0A3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986316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1DFC9D" w14:textId="77777777" w:rsidR="00BB5CDD" w:rsidRPr="00AE24D0" w:rsidRDefault="00BB5CDD" w:rsidP="001A140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7D679420" w14:textId="77777777"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9AA7C93" w14:textId="77777777" w:rsidR="005C1564" w:rsidRDefault="005C1564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79CB12" w14:textId="77777777" w:rsidR="00420922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1770702C" w14:textId="77777777" w:rsidR="00420922" w:rsidRDefault="00420922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F8BFA8F" w14:textId="77777777"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48183117" w14:textId="77777777"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2D6546D" w14:textId="77777777" w:rsidR="00F35FD6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F35FD6">
        <w:rPr>
          <w:rFonts w:asciiTheme="minorHAnsi" w:hAnsiTheme="minorHAnsi" w:cs="Verdana"/>
          <w:color w:val="auto"/>
          <w:sz w:val="20"/>
          <w:szCs w:val="20"/>
        </w:rPr>
        <w:br/>
      </w:r>
      <w:r w:rsidR="00F35FD6">
        <w:rPr>
          <w:rFonts w:asciiTheme="minorHAnsi" w:hAnsiTheme="minorHAnsi" w:cs="Verdana"/>
          <w:color w:val="auto"/>
          <w:sz w:val="20"/>
          <w:szCs w:val="20"/>
        </w:rPr>
        <w:br/>
      </w:r>
    </w:p>
    <w:p w14:paraId="79B05BDE" w14:textId="77777777" w:rsidR="00F35FD6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7CC90338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9A49FD1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6A8B673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104AF1F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22DDBAB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58F22F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4B927D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2146B40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9D786AB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19B0AC7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0032B5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D4327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428B3F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85F1799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53A88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B58B02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4DE105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E04C248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6AF9FCA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F7CF2F2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A02274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B6F844E" w14:textId="77777777" w:rsidR="00F35FD6" w:rsidRDefault="00F35FD6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32023D5" w14:textId="26AEC4CB" w:rsidR="005C1564" w:rsidRDefault="00F35FD6" w:rsidP="00F35FD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  <w:t xml:space="preserve">        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5C1564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2CD2CB0" w14:textId="77777777" w:rsidR="00F35FD6" w:rsidRDefault="00F35FD6" w:rsidP="00F35FD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473B1598" w14:textId="77777777" w:rsidR="00F35FD6" w:rsidRPr="00D97AAD" w:rsidRDefault="00F35FD6" w:rsidP="00F35FD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630B9278" w14:textId="77777777"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</w:p>
    <w:p w14:paraId="4DFEFB9B" w14:textId="77777777" w:rsidR="005C1564" w:rsidRPr="005C1564" w:rsidRDefault="005C1564" w:rsidP="005C15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osób upoważnionych do składania oświadczeń woli w imieniu oferentów)</w:t>
      </w:r>
    </w:p>
    <w:sectPr w:rsidR="005C1564" w:rsidRPr="005C1564" w:rsidSect="00FE659B">
      <w:endnotePr>
        <w:numFmt w:val="decimal"/>
      </w:end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F896" w14:textId="77777777" w:rsidR="00E62B5D" w:rsidRDefault="00E62B5D">
      <w:r>
        <w:separator/>
      </w:r>
    </w:p>
  </w:endnote>
  <w:endnote w:type="continuationSeparator" w:id="0">
    <w:p w14:paraId="42759080" w14:textId="77777777" w:rsidR="00E62B5D" w:rsidRDefault="00E6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BDFD" w14:textId="77777777" w:rsidR="00E62B5D" w:rsidRDefault="00E62B5D">
      <w:r>
        <w:separator/>
      </w:r>
    </w:p>
  </w:footnote>
  <w:footnote w:type="continuationSeparator" w:id="0">
    <w:p w14:paraId="4761EC5E" w14:textId="77777777" w:rsidR="00E62B5D" w:rsidRDefault="00E62B5D">
      <w:r>
        <w:continuationSeparator/>
      </w:r>
    </w:p>
  </w:footnote>
  <w:footnote w:id="1">
    <w:p w14:paraId="5E9606D2" w14:textId="77777777" w:rsidR="00BB5CDD" w:rsidRPr="00C013AD" w:rsidRDefault="00BB5CDD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14:paraId="3C909A6E" w14:textId="77777777" w:rsidR="00BB5CDD" w:rsidRPr="00C013AD" w:rsidRDefault="00BB5CDD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846375">
    <w:abstractNumId w:val="1"/>
  </w:num>
  <w:num w:numId="2" w16cid:durableId="116412955">
    <w:abstractNumId w:val="2"/>
  </w:num>
  <w:num w:numId="3" w16cid:durableId="247813155">
    <w:abstractNumId w:val="3"/>
  </w:num>
  <w:num w:numId="4" w16cid:durableId="971639119">
    <w:abstractNumId w:val="4"/>
  </w:num>
  <w:num w:numId="5" w16cid:durableId="840048548">
    <w:abstractNumId w:val="5"/>
  </w:num>
  <w:num w:numId="6" w16cid:durableId="39938640">
    <w:abstractNumId w:val="6"/>
  </w:num>
  <w:num w:numId="7" w16cid:durableId="304093910">
    <w:abstractNumId w:val="7"/>
  </w:num>
  <w:num w:numId="8" w16cid:durableId="960259056">
    <w:abstractNumId w:val="8"/>
  </w:num>
  <w:num w:numId="9" w16cid:durableId="169151103">
    <w:abstractNumId w:val="9"/>
  </w:num>
  <w:num w:numId="10" w16cid:durableId="194121346">
    <w:abstractNumId w:val="27"/>
  </w:num>
  <w:num w:numId="11" w16cid:durableId="1612592371">
    <w:abstractNumId w:val="32"/>
  </w:num>
  <w:num w:numId="12" w16cid:durableId="1260019526">
    <w:abstractNumId w:val="26"/>
  </w:num>
  <w:num w:numId="13" w16cid:durableId="1695618206">
    <w:abstractNumId w:val="30"/>
  </w:num>
  <w:num w:numId="14" w16cid:durableId="757140871">
    <w:abstractNumId w:val="33"/>
  </w:num>
  <w:num w:numId="15" w16cid:durableId="1263536883">
    <w:abstractNumId w:val="0"/>
  </w:num>
  <w:num w:numId="16" w16cid:durableId="1421755986">
    <w:abstractNumId w:val="19"/>
  </w:num>
  <w:num w:numId="17" w16cid:durableId="1346637882">
    <w:abstractNumId w:val="23"/>
  </w:num>
  <w:num w:numId="18" w16cid:durableId="2115711105">
    <w:abstractNumId w:val="11"/>
  </w:num>
  <w:num w:numId="19" w16cid:durableId="1479179924">
    <w:abstractNumId w:val="28"/>
  </w:num>
  <w:num w:numId="20" w16cid:durableId="427822126">
    <w:abstractNumId w:val="37"/>
  </w:num>
  <w:num w:numId="21" w16cid:durableId="653796398">
    <w:abstractNumId w:val="35"/>
  </w:num>
  <w:num w:numId="22" w16cid:durableId="1847211374">
    <w:abstractNumId w:val="12"/>
  </w:num>
  <w:num w:numId="23" w16cid:durableId="736435650">
    <w:abstractNumId w:val="15"/>
  </w:num>
  <w:num w:numId="24" w16cid:durableId="3827992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7414139">
    <w:abstractNumId w:val="22"/>
  </w:num>
  <w:num w:numId="26" w16cid:durableId="1133325153">
    <w:abstractNumId w:val="13"/>
  </w:num>
  <w:num w:numId="27" w16cid:durableId="876545765">
    <w:abstractNumId w:val="18"/>
  </w:num>
  <w:num w:numId="28" w16cid:durableId="371392579">
    <w:abstractNumId w:val="14"/>
  </w:num>
  <w:num w:numId="29" w16cid:durableId="1402019293">
    <w:abstractNumId w:val="36"/>
  </w:num>
  <w:num w:numId="30" w16cid:durableId="209265149">
    <w:abstractNumId w:val="25"/>
  </w:num>
  <w:num w:numId="31" w16cid:durableId="565722141">
    <w:abstractNumId w:val="17"/>
  </w:num>
  <w:num w:numId="32" w16cid:durableId="1163010621">
    <w:abstractNumId w:val="31"/>
  </w:num>
  <w:num w:numId="33" w16cid:durableId="960454132">
    <w:abstractNumId w:val="29"/>
  </w:num>
  <w:num w:numId="34" w16cid:durableId="633605681">
    <w:abstractNumId w:val="24"/>
  </w:num>
  <w:num w:numId="35" w16cid:durableId="1783382360">
    <w:abstractNumId w:val="10"/>
  </w:num>
  <w:num w:numId="36" w16cid:durableId="877014687">
    <w:abstractNumId w:val="21"/>
  </w:num>
  <w:num w:numId="37" w16cid:durableId="591009743">
    <w:abstractNumId w:val="16"/>
  </w:num>
  <w:num w:numId="38" w16cid:durableId="938636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5875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95"/>
    <w:rsid w:val="000B04A2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40D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EDB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734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9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358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02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33E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10D"/>
    <w:rsid w:val="005C042B"/>
    <w:rsid w:val="005C1106"/>
    <w:rsid w:val="005C1564"/>
    <w:rsid w:val="005C2100"/>
    <w:rsid w:val="005C2912"/>
    <w:rsid w:val="005C378E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6D65"/>
    <w:rsid w:val="007875C9"/>
    <w:rsid w:val="0078779C"/>
    <w:rsid w:val="00787D35"/>
    <w:rsid w:val="00790B1C"/>
    <w:rsid w:val="00791DF5"/>
    <w:rsid w:val="00792EEA"/>
    <w:rsid w:val="007940CB"/>
    <w:rsid w:val="00794D9F"/>
    <w:rsid w:val="0079534E"/>
    <w:rsid w:val="007957AC"/>
    <w:rsid w:val="00796C07"/>
    <w:rsid w:val="00797024"/>
    <w:rsid w:val="007975F4"/>
    <w:rsid w:val="007A0140"/>
    <w:rsid w:val="007A168A"/>
    <w:rsid w:val="007A50E2"/>
    <w:rsid w:val="007A77BE"/>
    <w:rsid w:val="007B05C9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7EB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5DD5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08F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3A5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E1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3DA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CDD"/>
    <w:rsid w:val="00BB7510"/>
    <w:rsid w:val="00BC1059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427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1D8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852"/>
    <w:rsid w:val="00E05DFA"/>
    <w:rsid w:val="00E06DEB"/>
    <w:rsid w:val="00E07203"/>
    <w:rsid w:val="00E07578"/>
    <w:rsid w:val="00E07C9D"/>
    <w:rsid w:val="00E07FCE"/>
    <w:rsid w:val="00E1032A"/>
    <w:rsid w:val="00E11E23"/>
    <w:rsid w:val="00E12780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2B5D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2C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95D"/>
    <w:rsid w:val="00F21B06"/>
    <w:rsid w:val="00F250B9"/>
    <w:rsid w:val="00F26C18"/>
    <w:rsid w:val="00F341FC"/>
    <w:rsid w:val="00F353E3"/>
    <w:rsid w:val="00F35FD6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59B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E7B6B"/>
  <w15:docId w15:val="{041D60BB-40B8-44C6-85CE-CD466F5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0AF5-400C-4F32-B871-7876AE0C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Skuta, Sylwia</cp:lastModifiedBy>
  <cp:revision>2</cp:revision>
  <cp:lastPrinted>2018-10-01T08:37:00Z</cp:lastPrinted>
  <dcterms:created xsi:type="dcterms:W3CDTF">2025-05-05T06:41:00Z</dcterms:created>
  <dcterms:modified xsi:type="dcterms:W3CDTF">2025-05-05T06:41:00Z</dcterms:modified>
</cp:coreProperties>
</file>