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80347" w14:textId="6CE5C890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BB74253" w14:textId="215025C7" w:rsidR="0071160C" w:rsidRPr="00A92300" w:rsidRDefault="0071160C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Załącznik </w:t>
      </w:r>
      <w:r w:rsidR="008E27F8">
        <w:rPr>
          <w:rFonts w:asciiTheme="minorHAnsi" w:eastAsia="Arial" w:hAnsiTheme="minorHAnsi" w:cstheme="minorHAnsi"/>
          <w:bCs/>
        </w:rPr>
        <w:t xml:space="preserve">nr 1 </w:t>
      </w:r>
      <w:r>
        <w:rPr>
          <w:rFonts w:asciiTheme="minorHAnsi" w:eastAsia="Arial" w:hAnsiTheme="minorHAnsi" w:cstheme="minorHAnsi"/>
          <w:bCs/>
        </w:rPr>
        <w:t xml:space="preserve">do </w:t>
      </w:r>
      <w:r w:rsidR="00411A65">
        <w:rPr>
          <w:rFonts w:asciiTheme="minorHAnsi" w:eastAsia="Arial" w:hAnsiTheme="minorHAnsi" w:cstheme="minorHAnsi"/>
          <w:bCs/>
        </w:rPr>
        <w:t xml:space="preserve">ogłoszenia </w:t>
      </w:r>
      <w:r w:rsidR="008E27F8">
        <w:rPr>
          <w:rFonts w:asciiTheme="minorHAnsi" w:eastAsia="Arial" w:hAnsiTheme="minorHAnsi" w:cstheme="minorHAnsi"/>
          <w:bCs/>
        </w:rPr>
        <w:t xml:space="preserve">konkursowego </w:t>
      </w:r>
      <w:r>
        <w:rPr>
          <w:rFonts w:asciiTheme="minorHAnsi" w:eastAsia="Arial" w:hAnsiTheme="minorHAnsi" w:cstheme="minorHAnsi"/>
          <w:bCs/>
        </w:rPr>
        <w:t xml:space="preserve"> 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A81AC4E" w14:textId="77777777" w:rsidR="008E27F8" w:rsidRDefault="008E27F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2C0945F2" w14:textId="77C8B982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8E27F8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Zakres działania 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E628AC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3517001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1D622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C60F20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D09F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154ABA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23532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CC263AF" w14:textId="587F5F89" w:rsidR="00ED1D2C" w:rsidRPr="00D97AAD" w:rsidRDefault="00ED1D2C" w:rsidP="008E2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876FBCE" w14:textId="016AB23B" w:rsidR="00ED1D2C" w:rsidRPr="00D97AAD" w:rsidRDefault="008E27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65010EF1" w:rsidR="00ED1D2C" w:rsidRPr="00D97AAD" w:rsidRDefault="008E27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4C5F9175" w:rsidR="00ED1D2C" w:rsidRPr="00D97AAD" w:rsidRDefault="008E27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2EBC5280" w:rsidR="00ED1D2C" w:rsidRPr="00D97AAD" w:rsidRDefault="008E27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1D30FDDA" w:rsidR="00AF662F" w:rsidRDefault="008E27F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E0B49" w14:textId="77777777" w:rsidR="00C048B2" w:rsidRDefault="00C048B2">
      <w:r>
        <w:separator/>
      </w:r>
    </w:p>
  </w:endnote>
  <w:endnote w:type="continuationSeparator" w:id="0">
    <w:p w14:paraId="347122A0" w14:textId="77777777"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F9734" w14:textId="77777777" w:rsidR="00C048B2" w:rsidRDefault="00C048B2">
      <w:r>
        <w:separator/>
      </w:r>
    </w:p>
  </w:footnote>
  <w:footnote w:type="continuationSeparator" w:id="0">
    <w:p w14:paraId="7E15B94F" w14:textId="77777777" w:rsidR="00C048B2" w:rsidRDefault="00C048B2">
      <w:r>
        <w:continuationSeparator/>
      </w:r>
    </w:p>
  </w:footnote>
  <w:footnote w:id="1">
    <w:p w14:paraId="49673D4B" w14:textId="5F781C06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ofert..</w:t>
      </w:r>
    </w:p>
  </w:footnote>
  <w:footnote w:id="2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3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1F6F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1A65"/>
    <w:rsid w:val="004162A3"/>
    <w:rsid w:val="00416F88"/>
    <w:rsid w:val="004172CC"/>
    <w:rsid w:val="00420C2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47AE7"/>
    <w:rsid w:val="00650A93"/>
    <w:rsid w:val="00653838"/>
    <w:rsid w:val="006546BF"/>
    <w:rsid w:val="00656772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60C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4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7F8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95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B3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56F4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50C8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64B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Górnicki, Zbigniew</cp:lastModifiedBy>
  <cp:revision>2</cp:revision>
  <cp:lastPrinted>2024-05-21T12:22:00Z</cp:lastPrinted>
  <dcterms:created xsi:type="dcterms:W3CDTF">2024-05-29T11:09:00Z</dcterms:created>
  <dcterms:modified xsi:type="dcterms:W3CDTF">2024-05-29T11:09:00Z</dcterms:modified>
</cp:coreProperties>
</file>