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7584" w14:textId="7A2F5ADC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</w:t>
      </w:r>
      <w:r w:rsidR="00EF0C30">
        <w:rPr>
          <w:sz w:val="15"/>
          <w:szCs w:val="15"/>
          <w:lang w:bidi="pl-PL"/>
        </w:rPr>
        <w:t xml:space="preserve">  </w:t>
      </w:r>
      <w:r w:rsidR="00046620">
        <w:rPr>
          <w:sz w:val="15"/>
          <w:szCs w:val="15"/>
          <w:lang w:bidi="pl-PL"/>
        </w:rPr>
        <w:t xml:space="preserve">publicznego. </w:t>
      </w:r>
    </w:p>
    <w:p w14:paraId="361611A2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7AF550A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6C5E044C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6DD7C321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0965BC02" w14:textId="77777777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14:paraId="1EEA4550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0A54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61F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02EE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7DEB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C439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6984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C1E48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C5AC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81B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6D1F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89ED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778DA8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2335C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CF9154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CA943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B6CA4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7A358B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650117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3E7C944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14:paraId="13F51A41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FD8F" w14:textId="77777777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2AC3835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6DA6C18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CFCF0A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9039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CB32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D7157C0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403B4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2E635C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064678AC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5B0A52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7C12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0AE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14C3D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AA139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4BDF40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419D8569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901BB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38B3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10AC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887FC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9A50A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14F75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1112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B00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2009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0697CA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3DDD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2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27E1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65C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CA39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B975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1CDC8CDE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FA1BD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B0BD45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D18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F51C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042E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A3D0C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CCD2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7958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21459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6DBD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44B07D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14D83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8BA2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CB79FC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39B6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CA21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4367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037F217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D799AC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48B8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D8B66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A150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6CE8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0D97A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2445317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345D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09D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1BE2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D8536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03841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EFD4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7A37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73D8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F9B4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262730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8467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392E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77BB0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EB9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270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F3F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4BA6230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5587C2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45D96B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3B2C3B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97372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42B3D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E87AA4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34EC061" w14:textId="77777777" w:rsidTr="00051ED5">
        <w:tc>
          <w:tcPr>
            <w:tcW w:w="484" w:type="pct"/>
          </w:tcPr>
          <w:p w14:paraId="063021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F84C1D" w14:textId="77777777" w:rsidTr="00051ED5">
        <w:tc>
          <w:tcPr>
            <w:tcW w:w="484" w:type="pct"/>
          </w:tcPr>
          <w:p w14:paraId="1F371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DADDEA" w14:textId="77777777" w:rsidTr="00051ED5">
        <w:tc>
          <w:tcPr>
            <w:tcW w:w="484" w:type="pct"/>
          </w:tcPr>
          <w:p w14:paraId="5F8CD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A7EBFE" w14:textId="77777777" w:rsidTr="00051ED5">
        <w:tc>
          <w:tcPr>
            <w:tcW w:w="484" w:type="pct"/>
          </w:tcPr>
          <w:p w14:paraId="59801A5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7A6295" w14:textId="77777777" w:rsidTr="00051ED5">
        <w:tc>
          <w:tcPr>
            <w:tcW w:w="484" w:type="pct"/>
          </w:tcPr>
          <w:p w14:paraId="1B155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ADB5B9" w14:textId="77777777" w:rsidTr="00051ED5">
        <w:tc>
          <w:tcPr>
            <w:tcW w:w="484" w:type="pct"/>
          </w:tcPr>
          <w:p w14:paraId="462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67D96B" w14:textId="77777777" w:rsidTr="00051ED5">
        <w:tc>
          <w:tcPr>
            <w:tcW w:w="484" w:type="pct"/>
          </w:tcPr>
          <w:p w14:paraId="3A213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B177117" w14:textId="77777777" w:rsidTr="00051ED5">
        <w:tc>
          <w:tcPr>
            <w:tcW w:w="484" w:type="pct"/>
          </w:tcPr>
          <w:p w14:paraId="720CCE0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69C978" w14:textId="77777777" w:rsidTr="00051ED5">
        <w:tc>
          <w:tcPr>
            <w:tcW w:w="484" w:type="pct"/>
          </w:tcPr>
          <w:p w14:paraId="0D5A6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54E62D" w14:textId="77777777" w:rsidTr="00051ED5">
        <w:tc>
          <w:tcPr>
            <w:tcW w:w="484" w:type="pct"/>
          </w:tcPr>
          <w:p w14:paraId="4B62D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59E91F" w14:textId="77777777" w:rsidTr="00051ED5">
        <w:tc>
          <w:tcPr>
            <w:tcW w:w="484" w:type="pct"/>
          </w:tcPr>
          <w:p w14:paraId="480F0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BD390B" w14:textId="77777777" w:rsidTr="00051ED5">
        <w:tc>
          <w:tcPr>
            <w:tcW w:w="484" w:type="pct"/>
          </w:tcPr>
          <w:p w14:paraId="4E5107D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092B811" w14:textId="77777777" w:rsidTr="00051ED5">
        <w:tc>
          <w:tcPr>
            <w:tcW w:w="484" w:type="pct"/>
          </w:tcPr>
          <w:p w14:paraId="5C952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508695" w14:textId="77777777" w:rsidTr="00051ED5">
        <w:tc>
          <w:tcPr>
            <w:tcW w:w="484" w:type="pct"/>
          </w:tcPr>
          <w:p w14:paraId="67AC1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ACDAC" w14:textId="77777777" w:rsidTr="00051ED5">
        <w:tc>
          <w:tcPr>
            <w:tcW w:w="484" w:type="pct"/>
          </w:tcPr>
          <w:p w14:paraId="7B47C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B46BA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0C2B16" w14:textId="77777777" w:rsidTr="005346AB">
        <w:tc>
          <w:tcPr>
            <w:tcW w:w="567" w:type="dxa"/>
          </w:tcPr>
          <w:p w14:paraId="188577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40AC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716436C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255D00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6DAFE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010D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2671B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4C220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F2165B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F725" w14:textId="77777777" w:rsidR="009C38AD" w:rsidRDefault="009C38AD">
      <w:r>
        <w:separator/>
      </w:r>
    </w:p>
  </w:endnote>
  <w:endnote w:type="continuationSeparator" w:id="0">
    <w:p w14:paraId="22A88AB0" w14:textId="77777777"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778EA" w14:textId="77777777" w:rsidR="009C38AD" w:rsidRDefault="009C38AD">
      <w:r>
        <w:separator/>
      </w:r>
    </w:p>
  </w:footnote>
  <w:footnote w:type="continuationSeparator" w:id="0">
    <w:p w14:paraId="251778B6" w14:textId="77777777" w:rsidR="009C38AD" w:rsidRDefault="009C38AD">
      <w:r>
        <w:continuationSeparator/>
      </w:r>
    </w:p>
  </w:footnote>
  <w:footnote w:id="1">
    <w:p w14:paraId="36933FE8" w14:textId="3D64851E" w:rsidR="00046620" w:rsidRPr="003A2508" w:rsidRDefault="00046620" w:rsidP="00EF0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</w:footnote>
  <w:footnote w:id="2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5C03CA4C" w14:textId="5453A7CA" w:rsidR="005C3B47" w:rsidRDefault="005C3B47" w:rsidP="005C3B47">
      <w:pPr>
        <w:widowControl w:val="0"/>
        <w:autoSpaceDE w:val="0"/>
        <w:autoSpaceDN w:val="0"/>
        <w:adjustRightInd w:val="0"/>
        <w:jc w:val="both"/>
      </w:pPr>
    </w:p>
  </w:footnote>
  <w:footnote w:id="5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7958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AE7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25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C3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Górnicki, Zbigniew</cp:lastModifiedBy>
  <cp:revision>2</cp:revision>
  <cp:lastPrinted>2024-05-09T08:56:00Z</cp:lastPrinted>
  <dcterms:created xsi:type="dcterms:W3CDTF">2024-05-29T11:25:00Z</dcterms:created>
  <dcterms:modified xsi:type="dcterms:W3CDTF">2024-05-29T11:25:00Z</dcterms:modified>
</cp:coreProperties>
</file>